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2672" w14:textId="77777777" w:rsidR="00490A7A" w:rsidRDefault="00490A7A" w:rsidP="00490A7A"/>
    <w:p w14:paraId="18989DC9" w14:textId="77777777" w:rsidR="00364453" w:rsidRPr="00364453" w:rsidRDefault="00A27F46" w:rsidP="007D03AD">
      <w:pPr>
        <w:pStyle w:val="Title"/>
      </w:pPr>
      <w:r>
        <w:t>St. Joseph Island Free Methodist Church</w:t>
      </w:r>
    </w:p>
    <w:p w14:paraId="31E9EE9A" w14:textId="77777777" w:rsidR="00467865" w:rsidRDefault="00A27F46" w:rsidP="00856C35">
      <w:pPr>
        <w:pStyle w:val="Heading1"/>
      </w:pPr>
      <w:r>
        <w:t>Missions/Missionary/Project Support Application Form</w:t>
      </w:r>
    </w:p>
    <w:p w14:paraId="767367D4" w14:textId="77777777" w:rsidR="000A11D6" w:rsidRDefault="000A11D6" w:rsidP="000A11D6"/>
    <w:p w14:paraId="446320B5" w14:textId="77777777" w:rsidR="000A11D6" w:rsidRPr="000A11D6" w:rsidRDefault="00264E33" w:rsidP="00596629">
      <w:pPr>
        <w:pStyle w:val="Heading2"/>
      </w:pPr>
      <w:sdt>
        <w:sdtPr>
          <w:id w:val="1550421370"/>
          <w:placeholder>
            <w:docPart w:val="955675F2F2A803489F8EED90BF60A803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29EAA0CA" w14:textId="77777777" w:rsidR="002B4DB2" w:rsidRDefault="002B4DB2" w:rsidP="002B4DB2"/>
    <w:tbl>
      <w:tblPr>
        <w:tblW w:w="10001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97"/>
        <w:gridCol w:w="175"/>
        <w:gridCol w:w="1934"/>
        <w:gridCol w:w="1267"/>
        <w:gridCol w:w="724"/>
        <w:gridCol w:w="857"/>
        <w:gridCol w:w="164"/>
        <w:gridCol w:w="6"/>
        <w:gridCol w:w="680"/>
        <w:gridCol w:w="164"/>
        <w:gridCol w:w="16"/>
        <w:gridCol w:w="678"/>
        <w:gridCol w:w="180"/>
        <w:gridCol w:w="1304"/>
        <w:gridCol w:w="855"/>
      </w:tblGrid>
      <w:tr w:rsidR="00AA3340" w14:paraId="09689D8B" w14:textId="77777777" w:rsidTr="00AA3340">
        <w:trPr>
          <w:gridAfter w:val="1"/>
          <w:wAfter w:w="855" w:type="dxa"/>
          <w:trHeight w:val="237"/>
        </w:trPr>
        <w:tc>
          <w:tcPr>
            <w:tcW w:w="997" w:type="dxa"/>
            <w:shd w:val="clear" w:color="auto" w:fill="F2F2F2" w:themeFill="background1" w:themeFillShade="F2"/>
          </w:tcPr>
          <w:p w14:paraId="2927217A" w14:textId="15DA49BA" w:rsidR="001F512F" w:rsidRDefault="003A3165" w:rsidP="00FD1D70">
            <w:r>
              <w:t>Full name(s):</w:t>
            </w:r>
          </w:p>
        </w:tc>
        <w:tc>
          <w:tcPr>
            <w:tcW w:w="175" w:type="dxa"/>
          </w:tcPr>
          <w:p w14:paraId="5D3C12B8" w14:textId="77777777" w:rsidR="001F512F" w:rsidRDefault="001F512F" w:rsidP="00956B08"/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14:paraId="64A70F08" w14:textId="13E9F51A" w:rsidR="001F512F" w:rsidRDefault="00BD33D2" w:rsidP="00BD33D2">
            <w:pPr>
              <w:ind w:right="67"/>
            </w:pPr>
            <w:r>
              <w:t>(TYPE HERE)</w:t>
            </w:r>
          </w:p>
        </w:tc>
        <w:tc>
          <w:tcPr>
            <w:tcW w:w="170" w:type="dxa"/>
            <w:gridSpan w:val="2"/>
          </w:tcPr>
          <w:p w14:paraId="77F89F36" w14:textId="77777777" w:rsidR="001F512F" w:rsidRDefault="001F512F" w:rsidP="000C005C">
            <w:pPr>
              <w:ind w:right="67"/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1800DDBF" w14:textId="77777777" w:rsidR="001F512F" w:rsidRDefault="00264E33" w:rsidP="00FD1D70">
            <w:sdt>
              <w:sdtPr>
                <w:id w:val="662593343"/>
                <w:placeholder>
                  <w:docPart w:val="980FFB6D477D0149A527018ED73B5ED8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  <w:gridSpan w:val="2"/>
          </w:tcPr>
          <w:p w14:paraId="74479710" w14:textId="488D0B98" w:rsidR="001F512F" w:rsidRDefault="001F512F" w:rsidP="00956B08"/>
        </w:tc>
        <w:tc>
          <w:tcPr>
            <w:tcW w:w="2162" w:type="dxa"/>
            <w:gridSpan w:val="3"/>
            <w:tcBorders>
              <w:bottom w:val="single" w:sz="4" w:space="0" w:color="auto"/>
            </w:tcBorders>
          </w:tcPr>
          <w:p w14:paraId="797B473B" w14:textId="3F97EB51" w:rsidR="001F512F" w:rsidRDefault="00BD33D2" w:rsidP="00956B08">
            <w:r>
              <w:t>(TYPE HERE)</w:t>
            </w:r>
          </w:p>
        </w:tc>
      </w:tr>
      <w:tr w:rsidR="00AA3340" w14:paraId="4DD1272E" w14:textId="77777777" w:rsidTr="00AA3340">
        <w:trPr>
          <w:gridAfter w:val="1"/>
          <w:wAfter w:w="855" w:type="dxa"/>
          <w:trHeight w:val="215"/>
        </w:trPr>
        <w:tc>
          <w:tcPr>
            <w:tcW w:w="997" w:type="dxa"/>
          </w:tcPr>
          <w:p w14:paraId="0D70A1C2" w14:textId="77777777" w:rsidR="00222814" w:rsidRDefault="00222814" w:rsidP="00956B08"/>
        </w:tc>
        <w:tc>
          <w:tcPr>
            <w:tcW w:w="175" w:type="dxa"/>
          </w:tcPr>
          <w:p w14:paraId="34FA5529" w14:textId="77777777" w:rsidR="00222814" w:rsidRDefault="00222814" w:rsidP="00956B08"/>
        </w:tc>
        <w:tc>
          <w:tcPr>
            <w:tcW w:w="1934" w:type="dxa"/>
            <w:tcBorders>
              <w:top w:val="single" w:sz="4" w:space="0" w:color="auto"/>
            </w:tcBorders>
          </w:tcPr>
          <w:p w14:paraId="02A1DCE4" w14:textId="77777777" w:rsidR="00222814" w:rsidRPr="00806CE2" w:rsidRDefault="00264E33" w:rsidP="000C005C">
            <w:pPr>
              <w:pStyle w:val="Heading3"/>
              <w:ind w:right="67"/>
              <w:jc w:val="left"/>
            </w:pPr>
            <w:sdt>
              <w:sdtPr>
                <w:id w:val="-684508243"/>
                <w:placeholder>
                  <w:docPart w:val="FE1A10016DE05949B60979527999388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</w:tcPr>
          <w:p w14:paraId="16A3C5E3" w14:textId="77777777" w:rsidR="00222814" w:rsidRPr="00806CE2" w:rsidRDefault="00264E33" w:rsidP="000C005C">
            <w:pPr>
              <w:pStyle w:val="Heading3"/>
              <w:ind w:right="67"/>
              <w:jc w:val="left"/>
            </w:pPr>
            <w:sdt>
              <w:sdtPr>
                <w:id w:val="1199428338"/>
                <w:placeholder>
                  <w:docPart w:val="1004C0B69C0B6841A1D83EC37D6E93C5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3EB4BA4" w14:textId="77777777" w:rsidR="00222814" w:rsidRPr="00806CE2" w:rsidRDefault="00264E33" w:rsidP="000C005C">
            <w:pPr>
              <w:pStyle w:val="Heading3"/>
              <w:ind w:right="67"/>
              <w:jc w:val="left"/>
            </w:pPr>
            <w:sdt>
              <w:sdtPr>
                <w:id w:val="-106202036"/>
                <w:placeholder>
                  <w:docPart w:val="683ADE773BA90F4F8AD705ED41915BE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70" w:type="dxa"/>
            <w:gridSpan w:val="2"/>
          </w:tcPr>
          <w:p w14:paraId="14C1A993" w14:textId="77777777" w:rsidR="00222814" w:rsidRDefault="00222814" w:rsidP="000C005C">
            <w:pPr>
              <w:ind w:right="67"/>
            </w:pPr>
          </w:p>
        </w:tc>
        <w:tc>
          <w:tcPr>
            <w:tcW w:w="680" w:type="dxa"/>
          </w:tcPr>
          <w:p w14:paraId="64931B75" w14:textId="77777777" w:rsidR="00222814" w:rsidRDefault="00222814" w:rsidP="00956B08"/>
        </w:tc>
        <w:tc>
          <w:tcPr>
            <w:tcW w:w="180" w:type="dxa"/>
            <w:gridSpan w:val="2"/>
          </w:tcPr>
          <w:p w14:paraId="7A913409" w14:textId="77777777" w:rsidR="00222814" w:rsidRDefault="00222814" w:rsidP="00956B08"/>
        </w:tc>
        <w:tc>
          <w:tcPr>
            <w:tcW w:w="2162" w:type="dxa"/>
            <w:gridSpan w:val="3"/>
            <w:tcBorders>
              <w:top w:val="single" w:sz="4" w:space="0" w:color="auto"/>
            </w:tcBorders>
          </w:tcPr>
          <w:p w14:paraId="2F8649FC" w14:textId="77777777" w:rsidR="00222814" w:rsidRDefault="00222814" w:rsidP="00956B08"/>
        </w:tc>
      </w:tr>
      <w:tr w:rsidR="00AA3340" w14:paraId="2B407A06" w14:textId="77777777" w:rsidTr="00AA3340">
        <w:trPr>
          <w:gridAfter w:val="1"/>
          <w:wAfter w:w="855" w:type="dxa"/>
          <w:trHeight w:val="215"/>
        </w:trPr>
        <w:tc>
          <w:tcPr>
            <w:tcW w:w="997" w:type="dxa"/>
            <w:shd w:val="clear" w:color="auto" w:fill="F2F2F2" w:themeFill="background1" w:themeFillShade="F2"/>
          </w:tcPr>
          <w:p w14:paraId="6BD8F95C" w14:textId="77777777" w:rsidR="001F512F" w:rsidRDefault="00264E33" w:rsidP="00FD1D70">
            <w:sdt>
              <w:sdtPr>
                <w:id w:val="-1872061770"/>
                <w:placeholder>
                  <w:docPart w:val="041F2287B6244840AC65A01FAC636EA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5" w:type="dxa"/>
          </w:tcPr>
          <w:p w14:paraId="7DE31C9A" w14:textId="77777777" w:rsidR="001F512F" w:rsidRDefault="001F512F" w:rsidP="00956B08"/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14:paraId="0CCD4C97" w14:textId="11A6DE63" w:rsidR="001F512F" w:rsidRDefault="00BD33D2" w:rsidP="000C005C">
            <w:pPr>
              <w:ind w:right="67"/>
            </w:pPr>
            <w:r>
              <w:t>(TYPE HERE)</w:t>
            </w:r>
          </w:p>
        </w:tc>
        <w:tc>
          <w:tcPr>
            <w:tcW w:w="170" w:type="dxa"/>
            <w:gridSpan w:val="2"/>
          </w:tcPr>
          <w:p w14:paraId="3AFFEE16" w14:textId="77777777" w:rsidR="001F512F" w:rsidRDefault="001F512F" w:rsidP="000C005C">
            <w:pPr>
              <w:ind w:right="67"/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075D826F" w14:textId="77777777" w:rsidR="001F512F" w:rsidRDefault="00264E33" w:rsidP="00FD1D70">
            <w:sdt>
              <w:sdtPr>
                <w:id w:val="-1999185699"/>
                <w:placeholder>
                  <w:docPart w:val="37E1D1099233844F88429BE1CB1CF51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  <w:gridSpan w:val="2"/>
          </w:tcPr>
          <w:p w14:paraId="296197E5" w14:textId="77777777" w:rsidR="001F512F" w:rsidRDefault="001F512F" w:rsidP="00956B08"/>
        </w:tc>
        <w:tc>
          <w:tcPr>
            <w:tcW w:w="2162" w:type="dxa"/>
            <w:gridSpan w:val="3"/>
            <w:tcBorders>
              <w:bottom w:val="single" w:sz="4" w:space="0" w:color="auto"/>
            </w:tcBorders>
          </w:tcPr>
          <w:p w14:paraId="200CEF2E" w14:textId="6513080C" w:rsidR="001F512F" w:rsidRDefault="00BD33D2" w:rsidP="00956B08">
            <w:r>
              <w:t>(TYPE HERE)</w:t>
            </w:r>
          </w:p>
        </w:tc>
      </w:tr>
      <w:tr w:rsidR="00AA3340" w14:paraId="7747513E" w14:textId="77777777" w:rsidTr="00AA3340">
        <w:trPr>
          <w:gridAfter w:val="1"/>
          <w:wAfter w:w="855" w:type="dxa"/>
          <w:trHeight w:val="202"/>
        </w:trPr>
        <w:tc>
          <w:tcPr>
            <w:tcW w:w="997" w:type="dxa"/>
          </w:tcPr>
          <w:p w14:paraId="63960880" w14:textId="77777777" w:rsidR="00AC5E57" w:rsidRDefault="00AC5E57" w:rsidP="00956B08"/>
        </w:tc>
        <w:tc>
          <w:tcPr>
            <w:tcW w:w="175" w:type="dxa"/>
          </w:tcPr>
          <w:p w14:paraId="0DD10BEB" w14:textId="77777777" w:rsidR="00AC5E57" w:rsidRDefault="00AC5E57" w:rsidP="00956B08"/>
        </w:tc>
        <w:tc>
          <w:tcPr>
            <w:tcW w:w="3925" w:type="dxa"/>
            <w:gridSpan w:val="3"/>
            <w:tcBorders>
              <w:top w:val="single" w:sz="4" w:space="0" w:color="auto"/>
            </w:tcBorders>
          </w:tcPr>
          <w:p w14:paraId="27C2DBB0" w14:textId="77777777" w:rsidR="00AC5E57" w:rsidRPr="00806CE2" w:rsidRDefault="00264E33" w:rsidP="000C005C">
            <w:pPr>
              <w:pStyle w:val="Heading3"/>
              <w:ind w:right="67"/>
              <w:jc w:val="left"/>
            </w:pPr>
            <w:sdt>
              <w:sdtPr>
                <w:id w:val="-498968321"/>
                <w:placeholder>
                  <w:docPart w:val="BA9912483C6AEF4BAB99A356BB6B9FD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7972B3F1" w14:textId="77777777" w:rsidR="00AC5E57" w:rsidRPr="00806CE2" w:rsidRDefault="00264E33" w:rsidP="000C005C">
            <w:pPr>
              <w:pStyle w:val="Heading3"/>
              <w:ind w:right="67"/>
              <w:jc w:val="left"/>
            </w:pPr>
            <w:sdt>
              <w:sdtPr>
                <w:id w:val="114184445"/>
                <w:placeholder>
                  <w:docPart w:val="7FAABE7462AF1A4AA7D2D6D490A3032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70" w:type="dxa"/>
            <w:gridSpan w:val="2"/>
          </w:tcPr>
          <w:p w14:paraId="406E2FEB" w14:textId="77777777" w:rsidR="00AC5E57" w:rsidRDefault="00AC5E57" w:rsidP="000C005C">
            <w:pPr>
              <w:ind w:right="67"/>
            </w:pPr>
          </w:p>
        </w:tc>
        <w:tc>
          <w:tcPr>
            <w:tcW w:w="680" w:type="dxa"/>
          </w:tcPr>
          <w:p w14:paraId="5E311E84" w14:textId="77777777" w:rsidR="00AC5E57" w:rsidRDefault="00AC5E57" w:rsidP="00956B08"/>
        </w:tc>
        <w:tc>
          <w:tcPr>
            <w:tcW w:w="180" w:type="dxa"/>
            <w:gridSpan w:val="2"/>
          </w:tcPr>
          <w:p w14:paraId="1D6C871F" w14:textId="77777777" w:rsidR="00AC5E57" w:rsidRDefault="00AC5E57" w:rsidP="00956B08"/>
        </w:tc>
        <w:tc>
          <w:tcPr>
            <w:tcW w:w="2162" w:type="dxa"/>
            <w:gridSpan w:val="3"/>
            <w:tcBorders>
              <w:top w:val="single" w:sz="4" w:space="0" w:color="auto"/>
            </w:tcBorders>
          </w:tcPr>
          <w:p w14:paraId="67886994" w14:textId="77777777" w:rsidR="00AC5E57" w:rsidRDefault="00AC5E57" w:rsidP="00956B08"/>
        </w:tc>
      </w:tr>
      <w:tr w:rsidR="00AA3340" w14:paraId="581CFBEF" w14:textId="77777777" w:rsidTr="00AA3340">
        <w:trPr>
          <w:gridAfter w:val="1"/>
          <w:wAfter w:w="855" w:type="dxa"/>
          <w:trHeight w:val="215"/>
        </w:trPr>
        <w:tc>
          <w:tcPr>
            <w:tcW w:w="997" w:type="dxa"/>
          </w:tcPr>
          <w:p w14:paraId="0604A8BE" w14:textId="77777777" w:rsidR="00387538" w:rsidRDefault="00387538" w:rsidP="00956B08"/>
        </w:tc>
        <w:tc>
          <w:tcPr>
            <w:tcW w:w="175" w:type="dxa"/>
          </w:tcPr>
          <w:p w14:paraId="7BCA462E" w14:textId="77777777" w:rsidR="00387538" w:rsidRDefault="00387538" w:rsidP="00956B08"/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14:paraId="19F345A7" w14:textId="49AE3F07" w:rsidR="00387538" w:rsidRDefault="00BD33D2" w:rsidP="000C005C">
            <w:r>
              <w:t>(TYPE HERE)</w:t>
            </w:r>
          </w:p>
        </w:tc>
        <w:tc>
          <w:tcPr>
            <w:tcW w:w="164" w:type="dxa"/>
          </w:tcPr>
          <w:p w14:paraId="24C3E3B9" w14:textId="77777777" w:rsidR="00387538" w:rsidRDefault="00387538" w:rsidP="000C005C"/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0A03F1B3" w14:textId="77777777" w:rsidR="00387538" w:rsidRPr="002E0300" w:rsidRDefault="00264E33" w:rsidP="000C005C">
            <w:pPr>
              <w:ind w:left="-412" w:right="-134" w:firstLine="412"/>
            </w:pPr>
            <w:sdt>
              <w:sdtPr>
                <w:id w:val="855613226"/>
                <w:placeholder>
                  <w:docPart w:val="AC460D34668E604D866AEF83F7A07E4A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  <w:gridSpan w:val="2"/>
          </w:tcPr>
          <w:p w14:paraId="545C0A10" w14:textId="77777777" w:rsidR="00387538" w:rsidRDefault="00387538" w:rsidP="00956B08"/>
        </w:tc>
        <w:tc>
          <w:tcPr>
            <w:tcW w:w="2162" w:type="dxa"/>
            <w:gridSpan w:val="3"/>
            <w:tcBorders>
              <w:bottom w:val="single" w:sz="4" w:space="0" w:color="auto"/>
            </w:tcBorders>
          </w:tcPr>
          <w:p w14:paraId="69FADDD4" w14:textId="7F6ACF19" w:rsidR="00387538" w:rsidRDefault="00BD33D2" w:rsidP="00AA3340">
            <w:pPr>
              <w:ind w:right="-68"/>
            </w:pPr>
            <w:r>
              <w:t>(TYPE HERE)</w:t>
            </w:r>
          </w:p>
        </w:tc>
      </w:tr>
      <w:tr w:rsidR="00AA3340" w14:paraId="7C6C1F3A" w14:textId="77777777" w:rsidTr="00AA3340">
        <w:trPr>
          <w:trHeight w:val="215"/>
        </w:trPr>
        <w:tc>
          <w:tcPr>
            <w:tcW w:w="997" w:type="dxa"/>
          </w:tcPr>
          <w:p w14:paraId="6AF9EB92" w14:textId="77777777" w:rsidR="0004219A" w:rsidRDefault="0004219A" w:rsidP="00956B08"/>
        </w:tc>
        <w:tc>
          <w:tcPr>
            <w:tcW w:w="175" w:type="dxa"/>
          </w:tcPr>
          <w:p w14:paraId="10CF2186" w14:textId="77777777" w:rsidR="0004219A" w:rsidRDefault="0004219A" w:rsidP="00956B08"/>
        </w:tc>
        <w:tc>
          <w:tcPr>
            <w:tcW w:w="3201" w:type="dxa"/>
            <w:gridSpan w:val="2"/>
            <w:tcBorders>
              <w:top w:val="single" w:sz="4" w:space="0" w:color="auto"/>
            </w:tcBorders>
          </w:tcPr>
          <w:p w14:paraId="7545D14A" w14:textId="77777777" w:rsidR="0004219A" w:rsidRPr="00806CE2" w:rsidRDefault="00264E33" w:rsidP="000C005C">
            <w:pPr>
              <w:pStyle w:val="Heading3"/>
              <w:jc w:val="left"/>
            </w:pPr>
            <w:sdt>
              <w:sdtPr>
                <w:id w:val="554202514"/>
                <w:placeholder>
                  <w:docPart w:val="CBB4B0CBAE3B8E4AB71B687F17492FE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127B0C41" w14:textId="77777777" w:rsidR="0004219A" w:rsidRPr="00806CE2" w:rsidRDefault="00440E3A" w:rsidP="000C005C">
            <w:pPr>
              <w:pStyle w:val="Heading3"/>
              <w:jc w:val="left"/>
            </w:pPr>
            <w:r>
              <w:t>Province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</w:tcBorders>
          </w:tcPr>
          <w:p w14:paraId="1591E392" w14:textId="77777777" w:rsidR="0004219A" w:rsidRPr="00806CE2" w:rsidRDefault="00440E3A" w:rsidP="000C005C">
            <w:pPr>
              <w:pStyle w:val="Heading3"/>
              <w:jc w:val="left"/>
            </w:pPr>
            <w:r>
              <w:t>Postal Code</w:t>
            </w:r>
          </w:p>
        </w:tc>
        <w:tc>
          <w:tcPr>
            <w:tcW w:w="164" w:type="dxa"/>
          </w:tcPr>
          <w:p w14:paraId="18D4163B" w14:textId="77777777" w:rsidR="0004219A" w:rsidRDefault="0004219A" w:rsidP="000C005C"/>
        </w:tc>
        <w:tc>
          <w:tcPr>
            <w:tcW w:w="694" w:type="dxa"/>
            <w:gridSpan w:val="2"/>
          </w:tcPr>
          <w:p w14:paraId="1B65A622" w14:textId="77777777" w:rsidR="0004219A" w:rsidRDefault="0004219A" w:rsidP="00956B08"/>
        </w:tc>
        <w:tc>
          <w:tcPr>
            <w:tcW w:w="180" w:type="dxa"/>
          </w:tcPr>
          <w:p w14:paraId="25A331E2" w14:textId="77777777" w:rsidR="0004219A" w:rsidRDefault="0004219A" w:rsidP="00956B08"/>
        </w:tc>
        <w:tc>
          <w:tcPr>
            <w:tcW w:w="2159" w:type="dxa"/>
            <w:gridSpan w:val="2"/>
          </w:tcPr>
          <w:p w14:paraId="00BD622E" w14:textId="77777777" w:rsidR="0004219A" w:rsidRDefault="0004219A" w:rsidP="00956B08"/>
        </w:tc>
      </w:tr>
    </w:tbl>
    <w:p w14:paraId="4E0EC9D6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85"/>
      </w:tblGrid>
      <w:tr w:rsidR="00622041" w:rsidRPr="00622041" w14:paraId="6DFB6E0C" w14:textId="77777777" w:rsidTr="00622041">
        <w:trPr>
          <w:trHeight w:val="20"/>
        </w:trPr>
        <w:tc>
          <w:tcPr>
            <w:tcW w:w="1705" w:type="dxa"/>
            <w:shd w:val="clear" w:color="auto" w:fill="auto"/>
          </w:tcPr>
          <w:p w14:paraId="2861FF32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87DC9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shd w:val="clear" w:color="auto" w:fill="auto"/>
          </w:tcPr>
          <w:p w14:paraId="41261B8B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</w:tbl>
    <w:p w14:paraId="2CE011DA" w14:textId="77777777" w:rsidR="00012B3C" w:rsidRDefault="00012B3C"/>
    <w:tbl>
      <w:tblPr>
        <w:tblW w:w="1084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28"/>
        <w:gridCol w:w="180"/>
        <w:gridCol w:w="2055"/>
        <w:gridCol w:w="180"/>
        <w:gridCol w:w="810"/>
        <w:gridCol w:w="798"/>
        <w:gridCol w:w="249"/>
        <w:gridCol w:w="3436"/>
        <w:gridCol w:w="6"/>
      </w:tblGrid>
      <w:tr w:rsidR="005573A9" w14:paraId="40800088" w14:textId="77777777" w:rsidTr="000C005C">
        <w:trPr>
          <w:gridAfter w:val="1"/>
          <w:wAfter w:w="6" w:type="dxa"/>
        </w:trPr>
        <w:tc>
          <w:tcPr>
            <w:tcW w:w="5363" w:type="dxa"/>
            <w:gridSpan w:val="3"/>
            <w:shd w:val="clear" w:color="auto" w:fill="F2F2F2" w:themeFill="background1" w:themeFillShade="F2"/>
          </w:tcPr>
          <w:p w14:paraId="16E90770" w14:textId="77777777" w:rsidR="005C7E4B" w:rsidRPr="00142A3E" w:rsidRDefault="00A27F46" w:rsidP="00A06119">
            <w:pPr>
              <w:rPr>
                <w:sz w:val="20"/>
                <w:szCs w:val="20"/>
              </w:rPr>
            </w:pPr>
            <w:r w:rsidRPr="00142A3E">
              <w:rPr>
                <w:sz w:val="20"/>
                <w:szCs w:val="20"/>
              </w:rPr>
              <w:t>Are you a Citizen of Canada?</w:t>
            </w:r>
          </w:p>
          <w:p w14:paraId="2B19B4A9" w14:textId="1E84BA6D" w:rsidR="003620B0" w:rsidRDefault="003620B0" w:rsidP="00A06119">
            <w:r w:rsidRPr="00142A3E">
              <w:rPr>
                <w:sz w:val="20"/>
                <w:szCs w:val="20"/>
              </w:rPr>
              <w:t>(If no, are you a Permanent Resident?)</w:t>
            </w:r>
          </w:p>
        </w:tc>
        <w:tc>
          <w:tcPr>
            <w:tcW w:w="180" w:type="dxa"/>
          </w:tcPr>
          <w:p w14:paraId="1434706B" w14:textId="77777777" w:rsidR="005C7E4B" w:rsidRDefault="005C7E4B" w:rsidP="004F3923"/>
        </w:tc>
        <w:tc>
          <w:tcPr>
            <w:tcW w:w="810" w:type="dxa"/>
          </w:tcPr>
          <w:p w14:paraId="3AC9751D" w14:textId="7DB22D65" w:rsidR="005C7E4B" w:rsidRDefault="00264E33" w:rsidP="00A06119">
            <w:sdt>
              <w:sdtPr>
                <w:id w:val="-1278870977"/>
                <w:placeholder>
                  <w:docPart w:val="6832DD3B3760AA4A95AF12206A267A1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8" w:type="dxa"/>
          </w:tcPr>
          <w:p w14:paraId="5D9EB4DF" w14:textId="0BC203A9" w:rsidR="005C7E4B" w:rsidRDefault="00264E33" w:rsidP="00A06119">
            <w:sdt>
              <w:sdtPr>
                <w:id w:val="2130963722"/>
                <w:placeholder>
                  <w:docPart w:val="74CF7254EC816243966A8FE17039774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9" w:type="dxa"/>
          </w:tcPr>
          <w:p w14:paraId="2C8DB8F6" w14:textId="77777777" w:rsidR="005C7E4B" w:rsidRDefault="005C7E4B" w:rsidP="004F3923"/>
        </w:tc>
        <w:tc>
          <w:tcPr>
            <w:tcW w:w="3436" w:type="dxa"/>
          </w:tcPr>
          <w:p w14:paraId="53FD8910" w14:textId="378476CD" w:rsidR="005C7E4B" w:rsidRDefault="005C7E4B" w:rsidP="004F3923"/>
        </w:tc>
      </w:tr>
      <w:tr w:rsidR="005573A9" w:rsidRPr="00622041" w14:paraId="6E8906BE" w14:textId="77777777" w:rsidTr="000C005C">
        <w:trPr>
          <w:trHeight w:val="15"/>
        </w:trPr>
        <w:tc>
          <w:tcPr>
            <w:tcW w:w="3128" w:type="dxa"/>
            <w:shd w:val="clear" w:color="auto" w:fill="auto"/>
          </w:tcPr>
          <w:p w14:paraId="09A13375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3FBF03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7534" w:type="dxa"/>
            <w:gridSpan w:val="7"/>
            <w:shd w:val="clear" w:color="auto" w:fill="auto"/>
          </w:tcPr>
          <w:p w14:paraId="108F8FB7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5573A9" w14:paraId="15B189D0" w14:textId="77777777" w:rsidTr="000C005C">
        <w:trPr>
          <w:gridAfter w:val="1"/>
          <w:wAfter w:w="6" w:type="dxa"/>
          <w:trHeight w:val="347"/>
        </w:trPr>
        <w:tc>
          <w:tcPr>
            <w:tcW w:w="5363" w:type="dxa"/>
            <w:gridSpan w:val="3"/>
            <w:shd w:val="clear" w:color="auto" w:fill="F2F2F2" w:themeFill="background1" w:themeFillShade="F2"/>
          </w:tcPr>
          <w:p w14:paraId="19D487C2" w14:textId="77777777" w:rsidR="00625388" w:rsidRPr="00142A3E" w:rsidRDefault="00625388" w:rsidP="00A06119">
            <w:pPr>
              <w:rPr>
                <w:sz w:val="20"/>
                <w:szCs w:val="20"/>
              </w:rPr>
            </w:pPr>
            <w:r w:rsidRPr="00142A3E">
              <w:rPr>
                <w:sz w:val="20"/>
                <w:szCs w:val="20"/>
              </w:rPr>
              <w:t>Is your Missions Organization a Registered Charity in Canada?</w:t>
            </w:r>
          </w:p>
        </w:tc>
        <w:tc>
          <w:tcPr>
            <w:tcW w:w="180" w:type="dxa"/>
          </w:tcPr>
          <w:p w14:paraId="0968E423" w14:textId="77777777" w:rsidR="00625388" w:rsidRDefault="00625388" w:rsidP="004F3923"/>
        </w:tc>
        <w:tc>
          <w:tcPr>
            <w:tcW w:w="810" w:type="dxa"/>
          </w:tcPr>
          <w:p w14:paraId="1804D135" w14:textId="2A5A998D" w:rsidR="00625388" w:rsidRDefault="00264E33" w:rsidP="00A06119">
            <w:sdt>
              <w:sdtPr>
                <w:id w:val="-645580851"/>
                <w:placeholder>
                  <w:docPart w:val="83AEEFE9B0EB954D87835FA7E6DADB42"/>
                </w:placeholder>
                <w:temporary/>
                <w:showingPlcHdr/>
                <w15:appearance w15:val="hidden"/>
              </w:sdtPr>
              <w:sdtEndPr/>
              <w:sdtContent>
                <w:r w:rsidR="00625388">
                  <w:t>Yes</w:t>
                </w:r>
              </w:sdtContent>
            </w:sdt>
            <w:r w:rsidR="00625388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8" w:type="dxa"/>
          </w:tcPr>
          <w:p w14:paraId="0BDAA477" w14:textId="77777777" w:rsidR="00625388" w:rsidRDefault="00264E33" w:rsidP="004F3923">
            <w:sdt>
              <w:sdtPr>
                <w:id w:val="-1015451203"/>
                <w:placeholder>
                  <w:docPart w:val="D9C73400AB680046A5A9AB00E8B6EA6A"/>
                </w:placeholder>
                <w:temporary/>
                <w:showingPlcHdr/>
                <w15:appearance w15:val="hidden"/>
              </w:sdtPr>
              <w:sdtEndPr/>
              <w:sdtContent>
                <w:r w:rsidR="00625388">
                  <w:t>No</w:t>
                </w:r>
              </w:sdtContent>
            </w:sdt>
            <w:r w:rsidR="00625388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3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9" w:type="dxa"/>
          </w:tcPr>
          <w:p w14:paraId="75B86765" w14:textId="77777777" w:rsidR="00625388" w:rsidRDefault="00625388" w:rsidP="004F3923"/>
          <w:p w14:paraId="5DE42446" w14:textId="7CF247C6" w:rsidR="006C50DD" w:rsidRDefault="006C50DD" w:rsidP="004F3923"/>
        </w:tc>
        <w:tc>
          <w:tcPr>
            <w:tcW w:w="3436" w:type="dxa"/>
          </w:tcPr>
          <w:p w14:paraId="5459D79D" w14:textId="093644C7" w:rsidR="005573A9" w:rsidRDefault="00625388" w:rsidP="005573A9">
            <w:r>
              <w:br/>
            </w:r>
          </w:p>
        </w:tc>
      </w:tr>
    </w:tbl>
    <w:tbl>
      <w:tblPr>
        <w:tblpPr w:leftFromText="180" w:rightFromText="180" w:vertAnchor="text" w:horzAnchor="margin" w:tblpY="218"/>
        <w:tblW w:w="711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5394"/>
        <w:gridCol w:w="164"/>
        <w:gridCol w:w="1557"/>
      </w:tblGrid>
      <w:tr w:rsidR="006C50DD" w14:paraId="6E544C57" w14:textId="77777777" w:rsidTr="006C50DD">
        <w:trPr>
          <w:trHeight w:val="209"/>
        </w:trPr>
        <w:tc>
          <w:tcPr>
            <w:tcW w:w="5394" w:type="dxa"/>
            <w:shd w:val="clear" w:color="auto" w:fill="F2F2F2" w:themeFill="background1" w:themeFillShade="F2"/>
          </w:tcPr>
          <w:p w14:paraId="11C57CB4" w14:textId="4E09AF06" w:rsidR="006C50DD" w:rsidRPr="006C50DD" w:rsidRDefault="006C50DD" w:rsidP="004F3923">
            <w:r w:rsidRPr="006C50DD">
              <w:rPr>
                <w:rFonts w:cs="Arial"/>
                <w:color w:val="242528"/>
                <w:sz w:val="20"/>
                <w:szCs w:val="20"/>
              </w:rPr>
              <w:t>What percentage does your organization remove from donations for administration?:</w:t>
            </w:r>
          </w:p>
        </w:tc>
        <w:tc>
          <w:tcPr>
            <w:tcW w:w="164" w:type="dxa"/>
          </w:tcPr>
          <w:p w14:paraId="604DC467" w14:textId="77777777" w:rsidR="006C50DD" w:rsidRDefault="006C50DD" w:rsidP="004F3923"/>
        </w:tc>
        <w:tc>
          <w:tcPr>
            <w:tcW w:w="1557" w:type="dxa"/>
            <w:tcBorders>
              <w:bottom w:val="single" w:sz="4" w:space="0" w:color="auto"/>
            </w:tcBorders>
          </w:tcPr>
          <w:p w14:paraId="22749A68" w14:textId="75E0FDEB" w:rsidR="006C50DD" w:rsidRDefault="006C50DD" w:rsidP="004F3923">
            <w:r>
              <w:t>(TYPE HERE)</w:t>
            </w:r>
          </w:p>
        </w:tc>
      </w:tr>
    </w:tbl>
    <w:p w14:paraId="5126B157" w14:textId="77777777" w:rsidR="000C005C" w:rsidRDefault="000C005C"/>
    <w:tbl>
      <w:tblPr>
        <w:tblW w:w="1562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0"/>
        <w:gridCol w:w="5774"/>
        <w:gridCol w:w="180"/>
        <w:gridCol w:w="1521"/>
        <w:gridCol w:w="798"/>
        <w:gridCol w:w="164"/>
        <w:gridCol w:w="363"/>
        <w:gridCol w:w="810"/>
        <w:gridCol w:w="5835"/>
      </w:tblGrid>
      <w:tr w:rsidR="00142A3E" w:rsidRPr="00622041" w14:paraId="7BEE0B34" w14:textId="2506F081" w:rsidTr="00BD33D2">
        <w:trPr>
          <w:trHeight w:val="20"/>
        </w:trPr>
        <w:tc>
          <w:tcPr>
            <w:tcW w:w="180" w:type="dxa"/>
            <w:shd w:val="clear" w:color="auto" w:fill="auto"/>
          </w:tcPr>
          <w:p w14:paraId="51EC1F69" w14:textId="463C0E24" w:rsidR="005573A9" w:rsidRPr="00622041" w:rsidRDefault="005573A9" w:rsidP="004F3923">
            <w:pPr>
              <w:rPr>
                <w:sz w:val="4"/>
                <w:szCs w:val="10"/>
              </w:rPr>
            </w:pPr>
          </w:p>
        </w:tc>
        <w:tc>
          <w:tcPr>
            <w:tcW w:w="8800" w:type="dxa"/>
            <w:gridSpan w:val="6"/>
            <w:shd w:val="clear" w:color="auto" w:fill="auto"/>
          </w:tcPr>
          <w:p w14:paraId="6A7DECB0" w14:textId="77777777" w:rsidR="005573A9" w:rsidRPr="00622041" w:rsidRDefault="005573A9" w:rsidP="004F3923">
            <w:pPr>
              <w:rPr>
                <w:sz w:val="4"/>
                <w:szCs w:val="10"/>
              </w:rPr>
            </w:pPr>
          </w:p>
        </w:tc>
        <w:tc>
          <w:tcPr>
            <w:tcW w:w="810" w:type="dxa"/>
          </w:tcPr>
          <w:p w14:paraId="16455D82" w14:textId="77777777" w:rsidR="005573A9" w:rsidRPr="00622041" w:rsidRDefault="005573A9"/>
        </w:tc>
        <w:tc>
          <w:tcPr>
            <w:tcW w:w="5835" w:type="dxa"/>
          </w:tcPr>
          <w:p w14:paraId="7E20F321" w14:textId="11EC3F48" w:rsidR="005573A9" w:rsidRPr="00622041" w:rsidRDefault="005573A9"/>
        </w:tc>
      </w:tr>
      <w:tr w:rsidR="00142A3E" w14:paraId="39ADAEF7" w14:textId="77777777" w:rsidTr="00BD33D2">
        <w:trPr>
          <w:gridAfter w:val="3"/>
          <w:wAfter w:w="7008" w:type="dxa"/>
        </w:trPr>
        <w:tc>
          <w:tcPr>
            <w:tcW w:w="5954" w:type="dxa"/>
            <w:gridSpan w:val="2"/>
            <w:shd w:val="clear" w:color="auto" w:fill="F2F2F2" w:themeFill="background1" w:themeFillShade="F2"/>
          </w:tcPr>
          <w:p w14:paraId="7630BFFA" w14:textId="021BC289" w:rsidR="005573A9" w:rsidRPr="00142A3E" w:rsidRDefault="005573A9" w:rsidP="00A06119">
            <w:pPr>
              <w:rPr>
                <w:sz w:val="20"/>
                <w:szCs w:val="20"/>
              </w:rPr>
            </w:pPr>
            <w:r w:rsidRPr="00142A3E">
              <w:rPr>
                <w:sz w:val="20"/>
                <w:szCs w:val="20"/>
              </w:rPr>
              <w:t>Are you a first-time missionary?</w:t>
            </w:r>
          </w:p>
        </w:tc>
        <w:tc>
          <w:tcPr>
            <w:tcW w:w="180" w:type="dxa"/>
          </w:tcPr>
          <w:p w14:paraId="4741BDD9" w14:textId="77777777" w:rsidR="005573A9" w:rsidRDefault="005573A9"/>
        </w:tc>
        <w:tc>
          <w:tcPr>
            <w:tcW w:w="1521" w:type="dxa"/>
          </w:tcPr>
          <w:p w14:paraId="401D1A8E" w14:textId="77777777" w:rsidR="005573A9" w:rsidRDefault="00264E33">
            <w:sdt>
              <w:sdtPr>
                <w:id w:val="317309120"/>
                <w:placeholder>
                  <w:docPart w:val="77ECBFA5A7180A409956B48A9363FA5A"/>
                </w:placeholder>
                <w:temporary/>
                <w:showingPlcHdr/>
                <w15:appearance w15:val="hidden"/>
              </w:sdtPr>
              <w:sdtEndPr/>
              <w:sdtContent>
                <w:r w:rsidR="005573A9">
                  <w:t>Yes</w:t>
                </w:r>
              </w:sdtContent>
            </w:sdt>
            <w:r w:rsidR="005573A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8" w:type="dxa"/>
          </w:tcPr>
          <w:p w14:paraId="37908291" w14:textId="77777777" w:rsidR="005573A9" w:rsidRDefault="00264E33">
            <w:sdt>
              <w:sdtPr>
                <w:id w:val="-1588833120"/>
                <w:placeholder>
                  <w:docPart w:val="4C55B2F723D471418ED91EA811B8DDC5"/>
                </w:placeholder>
                <w:temporary/>
                <w:showingPlcHdr/>
                <w15:appearance w15:val="hidden"/>
              </w:sdtPr>
              <w:sdtEndPr/>
              <w:sdtContent>
                <w:r w:rsidR="005573A9">
                  <w:t>No</w:t>
                </w:r>
              </w:sdtContent>
            </w:sdt>
            <w:r w:rsidR="005573A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" w:type="dxa"/>
          </w:tcPr>
          <w:p w14:paraId="3DEDCB5E" w14:textId="77777777" w:rsidR="005573A9" w:rsidRDefault="005573A9"/>
        </w:tc>
      </w:tr>
    </w:tbl>
    <w:tbl>
      <w:tblPr>
        <w:tblpPr w:leftFromText="180" w:rightFromText="180" w:vertAnchor="text" w:horzAnchor="margin" w:tblpY="218"/>
        <w:tblW w:w="90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341"/>
        <w:gridCol w:w="164"/>
        <w:gridCol w:w="5567"/>
      </w:tblGrid>
      <w:tr w:rsidR="00FC6BB1" w14:paraId="3D4ABD12" w14:textId="77777777" w:rsidTr="00142A3E">
        <w:trPr>
          <w:trHeight w:val="429"/>
        </w:trPr>
        <w:tc>
          <w:tcPr>
            <w:tcW w:w="3341" w:type="dxa"/>
            <w:shd w:val="clear" w:color="auto" w:fill="F2F2F2" w:themeFill="background1" w:themeFillShade="F2"/>
          </w:tcPr>
          <w:p w14:paraId="17056654" w14:textId="38728FE7" w:rsidR="000C005C" w:rsidRPr="00142A3E" w:rsidRDefault="000C005C" w:rsidP="004F3923">
            <w:pPr>
              <w:rPr>
                <w:sz w:val="20"/>
                <w:szCs w:val="20"/>
              </w:rPr>
            </w:pPr>
            <w:r w:rsidRPr="00142A3E">
              <w:rPr>
                <w:sz w:val="20"/>
                <w:szCs w:val="20"/>
              </w:rPr>
              <w:t>If you are a continuing missionary, please briefly describe your experience:</w:t>
            </w:r>
          </w:p>
        </w:tc>
        <w:tc>
          <w:tcPr>
            <w:tcW w:w="164" w:type="dxa"/>
          </w:tcPr>
          <w:p w14:paraId="45335C43" w14:textId="77777777" w:rsidR="000C005C" w:rsidRDefault="000C005C" w:rsidP="004F3923"/>
        </w:tc>
        <w:tc>
          <w:tcPr>
            <w:tcW w:w="5567" w:type="dxa"/>
            <w:tcBorders>
              <w:bottom w:val="single" w:sz="4" w:space="0" w:color="auto"/>
            </w:tcBorders>
          </w:tcPr>
          <w:p w14:paraId="5E675592" w14:textId="70069F65" w:rsidR="00FC6BB1" w:rsidRDefault="006C50DD" w:rsidP="004F3923">
            <w:r>
              <w:t>(TYPE HERE)</w:t>
            </w:r>
          </w:p>
        </w:tc>
      </w:tr>
    </w:tbl>
    <w:p w14:paraId="47AE52D1" w14:textId="77777777" w:rsidR="000C005C" w:rsidRDefault="000C005C"/>
    <w:tbl>
      <w:tblPr>
        <w:tblW w:w="14376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28"/>
        <w:gridCol w:w="180"/>
        <w:gridCol w:w="2079"/>
        <w:gridCol w:w="180"/>
        <w:gridCol w:w="810"/>
        <w:gridCol w:w="798"/>
        <w:gridCol w:w="249"/>
        <w:gridCol w:w="3435"/>
        <w:gridCol w:w="810"/>
        <w:gridCol w:w="1350"/>
        <w:gridCol w:w="1357"/>
      </w:tblGrid>
      <w:tr w:rsidR="000C005C" w:rsidRPr="00622041" w14:paraId="4F7F51EE" w14:textId="675B0D08" w:rsidTr="00FC6BB1">
        <w:trPr>
          <w:trHeight w:val="151"/>
        </w:trPr>
        <w:tc>
          <w:tcPr>
            <w:tcW w:w="3128" w:type="dxa"/>
            <w:shd w:val="clear" w:color="auto" w:fill="auto"/>
          </w:tcPr>
          <w:p w14:paraId="76040C04" w14:textId="77777777" w:rsidR="00625388" w:rsidRDefault="00625388" w:rsidP="004F3923">
            <w:pPr>
              <w:rPr>
                <w:sz w:val="4"/>
                <w:szCs w:val="10"/>
              </w:rPr>
            </w:pPr>
          </w:p>
          <w:p w14:paraId="571E1B23" w14:textId="19AF52B1" w:rsidR="000C005C" w:rsidRPr="00622041" w:rsidRDefault="000C005C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903ECA6" w14:textId="77777777" w:rsidR="00625388" w:rsidRPr="00622041" w:rsidRDefault="00625388" w:rsidP="004F3923">
            <w:pPr>
              <w:rPr>
                <w:sz w:val="4"/>
                <w:szCs w:val="10"/>
              </w:rPr>
            </w:pPr>
          </w:p>
        </w:tc>
        <w:tc>
          <w:tcPr>
            <w:tcW w:w="7551" w:type="dxa"/>
            <w:gridSpan w:val="6"/>
            <w:shd w:val="clear" w:color="auto" w:fill="auto"/>
          </w:tcPr>
          <w:p w14:paraId="669A7B76" w14:textId="77777777" w:rsidR="00625388" w:rsidRPr="00622041" w:rsidRDefault="00625388" w:rsidP="004F3923">
            <w:pPr>
              <w:rPr>
                <w:sz w:val="4"/>
                <w:szCs w:val="10"/>
              </w:rPr>
            </w:pPr>
          </w:p>
        </w:tc>
        <w:tc>
          <w:tcPr>
            <w:tcW w:w="810" w:type="dxa"/>
          </w:tcPr>
          <w:p w14:paraId="2B0FD58F" w14:textId="77777777" w:rsidR="00625388" w:rsidRPr="00622041" w:rsidRDefault="00625388"/>
        </w:tc>
        <w:tc>
          <w:tcPr>
            <w:tcW w:w="1350" w:type="dxa"/>
          </w:tcPr>
          <w:p w14:paraId="198086C6" w14:textId="77777777" w:rsidR="00625388" w:rsidRPr="00622041" w:rsidRDefault="00625388"/>
        </w:tc>
        <w:tc>
          <w:tcPr>
            <w:tcW w:w="1357" w:type="dxa"/>
            <w:shd w:val="clear" w:color="auto" w:fill="F2F2F2" w:themeFill="background1" w:themeFillShade="F2"/>
          </w:tcPr>
          <w:p w14:paraId="72BF19C4" w14:textId="284C6B1E" w:rsidR="00625388" w:rsidRPr="00622041" w:rsidRDefault="00625388">
            <w:r>
              <w:t>If yes, explain</w:t>
            </w:r>
          </w:p>
        </w:tc>
      </w:tr>
      <w:tr w:rsidR="00FC6BB1" w14:paraId="08588E74" w14:textId="77777777" w:rsidTr="00FC6BB1">
        <w:trPr>
          <w:gridAfter w:val="4"/>
          <w:wAfter w:w="6952" w:type="dxa"/>
          <w:trHeight w:val="207"/>
        </w:trPr>
        <w:tc>
          <w:tcPr>
            <w:tcW w:w="5387" w:type="dxa"/>
            <w:gridSpan w:val="3"/>
            <w:shd w:val="clear" w:color="auto" w:fill="F2F2F2" w:themeFill="background1" w:themeFillShade="F2"/>
          </w:tcPr>
          <w:p w14:paraId="6276FF29" w14:textId="77777777" w:rsidR="00FC6BB1" w:rsidRDefault="00264E33" w:rsidP="00A06119">
            <w:sdt>
              <w:sdtPr>
                <w:rPr>
                  <w:sz w:val="20"/>
                  <w:szCs w:val="20"/>
                </w:rPr>
                <w:id w:val="-1210493880"/>
                <w:placeholder>
                  <w:docPart w:val="CCFB630662349340A885FA0990511634"/>
                </w:placeholder>
                <w:temporary/>
                <w:showingPlcHdr/>
                <w15:appearance w15:val="hidden"/>
              </w:sdtPr>
              <w:sdtEndPr>
                <w:rPr>
                  <w:sz w:val="18"/>
                  <w:szCs w:val="24"/>
                </w:rPr>
              </w:sdtEndPr>
              <w:sdtContent>
                <w:r w:rsidR="00FC6BB1" w:rsidRPr="00142A3E">
                  <w:rPr>
                    <w:sz w:val="20"/>
                    <w:szCs w:val="20"/>
                  </w:rPr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0A27B0B9" w14:textId="77777777" w:rsidR="00FC6BB1" w:rsidRDefault="00FC6BB1" w:rsidP="004F3923"/>
        </w:tc>
        <w:tc>
          <w:tcPr>
            <w:tcW w:w="810" w:type="dxa"/>
          </w:tcPr>
          <w:p w14:paraId="2FB3611B" w14:textId="77777777" w:rsidR="00FC6BB1" w:rsidRDefault="00264E33" w:rsidP="004F3923">
            <w:sdt>
              <w:sdtPr>
                <w:id w:val="1394080942"/>
                <w:placeholder>
                  <w:docPart w:val="CBD45A49074B6142BECB6F13B387EBD3"/>
                </w:placeholder>
                <w:temporary/>
                <w:showingPlcHdr/>
                <w15:appearance w15:val="hidden"/>
              </w:sdtPr>
              <w:sdtEndPr/>
              <w:sdtContent>
                <w:r w:rsidR="00FC6BB1">
                  <w:t>Yes</w:t>
                </w:r>
              </w:sdtContent>
            </w:sdt>
            <w:r w:rsidR="00FC6BB1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8" w:type="dxa"/>
          </w:tcPr>
          <w:p w14:paraId="0FA10F9E" w14:textId="77777777" w:rsidR="00FC6BB1" w:rsidRDefault="00264E33" w:rsidP="004F3923">
            <w:sdt>
              <w:sdtPr>
                <w:id w:val="-1544440461"/>
                <w:placeholder>
                  <w:docPart w:val="660EA20A9D87CA45B9918FC44F460797"/>
                </w:placeholder>
                <w:temporary/>
                <w:showingPlcHdr/>
                <w15:appearance w15:val="hidden"/>
              </w:sdtPr>
              <w:sdtEndPr/>
              <w:sdtContent>
                <w:r w:rsidR="00FC6BB1">
                  <w:t>No</w:t>
                </w:r>
              </w:sdtContent>
            </w:sdt>
            <w:r w:rsidR="00FC6BB1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9" w:type="dxa"/>
          </w:tcPr>
          <w:p w14:paraId="30E0ECD4" w14:textId="77777777" w:rsidR="00FC6BB1" w:rsidRDefault="00FC6BB1" w:rsidP="004F3923"/>
        </w:tc>
      </w:tr>
    </w:tbl>
    <w:p w14:paraId="4DA78F67" w14:textId="77777777" w:rsidR="00FC6BB1" w:rsidRDefault="00FC6BB1" w:rsidP="00270AB0"/>
    <w:tbl>
      <w:tblPr>
        <w:tblpPr w:leftFromText="180" w:rightFromText="180" w:vertAnchor="text" w:horzAnchor="margin" w:tblpY="218"/>
        <w:tblW w:w="9073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341"/>
        <w:gridCol w:w="164"/>
        <w:gridCol w:w="5568"/>
      </w:tblGrid>
      <w:tr w:rsidR="00FC6BB1" w14:paraId="2D6C68B8" w14:textId="77777777" w:rsidTr="00FC6BB1">
        <w:trPr>
          <w:trHeight w:val="64"/>
        </w:trPr>
        <w:tc>
          <w:tcPr>
            <w:tcW w:w="3341" w:type="dxa"/>
            <w:shd w:val="clear" w:color="auto" w:fill="F2F2F2" w:themeFill="background1" w:themeFillShade="F2"/>
          </w:tcPr>
          <w:p w14:paraId="09A31B1F" w14:textId="6B09EA9F" w:rsidR="00FC6BB1" w:rsidRPr="00142A3E" w:rsidRDefault="00FC6BB1" w:rsidP="004F3923">
            <w:pPr>
              <w:rPr>
                <w:sz w:val="20"/>
                <w:szCs w:val="20"/>
              </w:rPr>
            </w:pPr>
            <w:r w:rsidRPr="00AA3340">
              <w:rPr>
                <w:i/>
                <w:iCs/>
                <w:sz w:val="20"/>
                <w:szCs w:val="20"/>
              </w:rPr>
              <w:t>If yes, please explain</w:t>
            </w:r>
            <w:r w:rsidRPr="00142A3E">
              <w:rPr>
                <w:sz w:val="20"/>
                <w:szCs w:val="20"/>
              </w:rPr>
              <w:t>:</w:t>
            </w:r>
          </w:p>
        </w:tc>
        <w:tc>
          <w:tcPr>
            <w:tcW w:w="164" w:type="dxa"/>
          </w:tcPr>
          <w:p w14:paraId="51541E85" w14:textId="77777777" w:rsidR="00FC6BB1" w:rsidRDefault="00FC6BB1" w:rsidP="004F3923"/>
        </w:tc>
        <w:tc>
          <w:tcPr>
            <w:tcW w:w="5568" w:type="dxa"/>
            <w:tcBorders>
              <w:bottom w:val="single" w:sz="4" w:space="0" w:color="auto"/>
            </w:tcBorders>
          </w:tcPr>
          <w:p w14:paraId="2323BF3E" w14:textId="1AD87637" w:rsidR="00FC6BB1" w:rsidRDefault="006C50DD" w:rsidP="00FC6BB1">
            <w:pPr>
              <w:ind w:right="-68"/>
            </w:pPr>
            <w:r>
              <w:t>(TYPE HERE)</w:t>
            </w:r>
          </w:p>
        </w:tc>
      </w:tr>
    </w:tbl>
    <w:p w14:paraId="4B4BAC8E" w14:textId="25D6BFFD" w:rsidR="000319A9" w:rsidRDefault="000319A9" w:rsidP="00270AB0"/>
    <w:p w14:paraId="0620F993" w14:textId="77777777" w:rsidR="00FC6BB1" w:rsidRDefault="00FC6BB1" w:rsidP="00270AB0"/>
    <w:tbl>
      <w:tblPr>
        <w:tblpPr w:leftFromText="180" w:rightFromText="180" w:vertAnchor="text" w:horzAnchor="margin" w:tblpY="218"/>
        <w:tblW w:w="9091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094"/>
        <w:gridCol w:w="170"/>
        <w:gridCol w:w="5827"/>
      </w:tblGrid>
      <w:tr w:rsidR="00142A3E" w14:paraId="7F4444FB" w14:textId="77777777" w:rsidTr="00142A3E">
        <w:trPr>
          <w:trHeight w:val="209"/>
        </w:trPr>
        <w:tc>
          <w:tcPr>
            <w:tcW w:w="3094" w:type="dxa"/>
            <w:shd w:val="clear" w:color="auto" w:fill="F2F2F2" w:themeFill="background1" w:themeFillShade="F2"/>
          </w:tcPr>
          <w:p w14:paraId="358035AD" w14:textId="394A0543" w:rsidR="00FC6BB1" w:rsidRDefault="00FC6BB1" w:rsidP="00142A3E">
            <w:pPr>
              <w:ind w:right="205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Missions </w:t>
            </w:r>
            <w:r w:rsidR="00142A3E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/ Charity 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>Organization</w:t>
            </w:r>
            <w:r w:rsidR="00D61B63">
              <w:rPr>
                <w:rFonts w:cs="Arial"/>
                <w:b/>
                <w:bCs/>
                <w:color w:val="242528"/>
                <w:sz w:val="20"/>
                <w:szCs w:val="20"/>
              </w:rPr>
              <w:t>:</w:t>
            </w:r>
          </w:p>
        </w:tc>
        <w:tc>
          <w:tcPr>
            <w:tcW w:w="170" w:type="dxa"/>
          </w:tcPr>
          <w:p w14:paraId="1297ED04" w14:textId="77777777" w:rsidR="00FC6BB1" w:rsidRDefault="00FC6BB1" w:rsidP="004F3923"/>
        </w:tc>
        <w:tc>
          <w:tcPr>
            <w:tcW w:w="5827" w:type="dxa"/>
            <w:tcBorders>
              <w:bottom w:val="single" w:sz="4" w:space="0" w:color="auto"/>
            </w:tcBorders>
          </w:tcPr>
          <w:p w14:paraId="696C6AA6" w14:textId="164674DE" w:rsidR="00FC6BB1" w:rsidRDefault="006C50DD" w:rsidP="004F3923">
            <w:r>
              <w:t>(TYPE HERE)</w:t>
            </w:r>
          </w:p>
        </w:tc>
      </w:tr>
    </w:tbl>
    <w:p w14:paraId="74B274DF" w14:textId="3F67CF3A" w:rsidR="00FC6BB1" w:rsidRDefault="00FC6BB1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141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360"/>
        <w:gridCol w:w="164"/>
        <w:gridCol w:w="6617"/>
      </w:tblGrid>
      <w:tr w:rsidR="00142A3E" w14:paraId="7674C6A9" w14:textId="77777777" w:rsidTr="00142A3E">
        <w:trPr>
          <w:trHeight w:val="209"/>
        </w:trPr>
        <w:tc>
          <w:tcPr>
            <w:tcW w:w="2360" w:type="dxa"/>
            <w:shd w:val="clear" w:color="auto" w:fill="F2F2F2" w:themeFill="background1" w:themeFillShade="F2"/>
          </w:tcPr>
          <w:p w14:paraId="0112CDFC" w14:textId="30A47E92" w:rsidR="00FC6BB1" w:rsidRDefault="00FC6BB1" w:rsidP="00D61B63">
            <w:pPr>
              <w:ind w:right="26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Target Country</w:t>
            </w:r>
            <w:r w:rsidR="00D61B63">
              <w:rPr>
                <w:rFonts w:cs="Arial"/>
                <w:b/>
                <w:bCs/>
                <w:color w:val="242528"/>
                <w:sz w:val="20"/>
                <w:szCs w:val="20"/>
              </w:rPr>
              <w:t>/Location:</w:t>
            </w:r>
          </w:p>
        </w:tc>
        <w:tc>
          <w:tcPr>
            <w:tcW w:w="164" w:type="dxa"/>
          </w:tcPr>
          <w:p w14:paraId="4974F724" w14:textId="77777777" w:rsidR="00FC6BB1" w:rsidRDefault="00FC6BB1" w:rsidP="00142A3E">
            <w:pPr>
              <w:ind w:hanging="806"/>
            </w:pP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14:paraId="2739FB92" w14:textId="27FE1349" w:rsidR="00FC6BB1" w:rsidRDefault="006C50DD" w:rsidP="004F3923">
            <w:r>
              <w:t>(TYPE HERE)</w:t>
            </w:r>
          </w:p>
        </w:tc>
      </w:tr>
    </w:tbl>
    <w:p w14:paraId="16E3E2ED" w14:textId="77777777" w:rsidR="00FC6BB1" w:rsidRDefault="00FC6BB1" w:rsidP="00FC6BB1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58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337"/>
        <w:gridCol w:w="164"/>
        <w:gridCol w:w="3359"/>
      </w:tblGrid>
      <w:tr w:rsidR="00D61B63" w14:paraId="3E810C0C" w14:textId="77777777" w:rsidTr="00D61B63">
        <w:trPr>
          <w:trHeight w:val="209"/>
        </w:trPr>
        <w:tc>
          <w:tcPr>
            <w:tcW w:w="2337" w:type="dxa"/>
            <w:shd w:val="clear" w:color="auto" w:fill="F2F2F2" w:themeFill="background1" w:themeFillShade="F2"/>
          </w:tcPr>
          <w:p w14:paraId="43BC7CED" w14:textId="3689861A" w:rsidR="00FC6BB1" w:rsidRDefault="00FC6BB1" w:rsidP="00D61B63"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lastRenderedPageBreak/>
              <w:t>Date to go/return to field:</w:t>
            </w:r>
          </w:p>
        </w:tc>
        <w:tc>
          <w:tcPr>
            <w:tcW w:w="164" w:type="dxa"/>
          </w:tcPr>
          <w:p w14:paraId="31116CDC" w14:textId="77777777" w:rsidR="00FC6BB1" w:rsidRDefault="00FC6BB1" w:rsidP="004F3923"/>
        </w:tc>
        <w:tc>
          <w:tcPr>
            <w:tcW w:w="3359" w:type="dxa"/>
            <w:tcBorders>
              <w:bottom w:val="single" w:sz="4" w:space="0" w:color="auto"/>
            </w:tcBorders>
          </w:tcPr>
          <w:p w14:paraId="048A08D2" w14:textId="5936988E" w:rsidR="00142A3E" w:rsidRDefault="006C50DD" w:rsidP="00142A3E">
            <w:r>
              <w:t>(TYPE HERE)</w:t>
            </w:r>
          </w:p>
        </w:tc>
      </w:tr>
    </w:tbl>
    <w:p w14:paraId="77B80531" w14:textId="77777777" w:rsidR="00FC6BB1" w:rsidRPr="00440E3A" w:rsidRDefault="00FC6BB1" w:rsidP="00FC6BB1"/>
    <w:p w14:paraId="1D0A7970" w14:textId="31986F1F" w:rsidR="00440E3A" w:rsidRPr="00D67E0B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  <w:r>
        <w:rPr>
          <w:rFonts w:cs="Arial"/>
          <w:b/>
          <w:bCs/>
          <w:color w:val="242528"/>
          <w:sz w:val="20"/>
          <w:szCs w:val="20"/>
        </w:rPr>
        <w:br/>
      </w:r>
    </w:p>
    <w:tbl>
      <w:tblPr>
        <w:tblpPr w:leftFromText="180" w:rightFromText="180" w:vertAnchor="text" w:horzAnchor="margin" w:tblpY="218"/>
        <w:tblW w:w="91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081"/>
        <w:gridCol w:w="164"/>
        <w:gridCol w:w="5940"/>
      </w:tblGrid>
      <w:tr w:rsidR="00FC6BB1" w14:paraId="7301B982" w14:textId="77777777" w:rsidTr="00FC6BB1">
        <w:trPr>
          <w:trHeight w:val="209"/>
        </w:trPr>
        <w:tc>
          <w:tcPr>
            <w:tcW w:w="3081" w:type="dxa"/>
            <w:shd w:val="clear" w:color="auto" w:fill="F2F2F2" w:themeFill="background1" w:themeFillShade="F2"/>
          </w:tcPr>
          <w:p w14:paraId="062756C6" w14:textId="1A9E815F" w:rsidR="00FC6BB1" w:rsidRDefault="00FC6BB1" w:rsidP="004F3923">
            <w:pPr>
              <w:ind w:right="147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Degree(s)</w:t>
            </w:r>
            <w:r w:rsidR="00AA3340">
              <w:rPr>
                <w:rFonts w:cs="Arial"/>
                <w:b/>
                <w:bCs/>
                <w:color w:val="242528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Education Completed:</w:t>
            </w:r>
          </w:p>
        </w:tc>
        <w:tc>
          <w:tcPr>
            <w:tcW w:w="164" w:type="dxa"/>
          </w:tcPr>
          <w:p w14:paraId="2E3897F0" w14:textId="77777777" w:rsidR="00FC6BB1" w:rsidRDefault="00FC6BB1" w:rsidP="004F3923"/>
        </w:tc>
        <w:tc>
          <w:tcPr>
            <w:tcW w:w="5940" w:type="dxa"/>
            <w:tcBorders>
              <w:bottom w:val="single" w:sz="4" w:space="0" w:color="auto"/>
            </w:tcBorders>
          </w:tcPr>
          <w:p w14:paraId="4C2999E5" w14:textId="1E8772E7" w:rsidR="00FC6BB1" w:rsidRDefault="006C50DD" w:rsidP="004F3923">
            <w:r>
              <w:t>(TYPE HERE)</w:t>
            </w:r>
          </w:p>
        </w:tc>
      </w:tr>
    </w:tbl>
    <w:p w14:paraId="265197D3" w14:textId="62C1AFEB" w:rsidR="00440E3A" w:rsidRDefault="00440E3A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1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081"/>
        <w:gridCol w:w="164"/>
        <w:gridCol w:w="5940"/>
      </w:tblGrid>
      <w:tr w:rsidR="00D61B63" w14:paraId="12E9CE45" w14:textId="77777777" w:rsidTr="004F3923">
        <w:trPr>
          <w:trHeight w:val="209"/>
        </w:trPr>
        <w:tc>
          <w:tcPr>
            <w:tcW w:w="3081" w:type="dxa"/>
            <w:shd w:val="clear" w:color="auto" w:fill="F2F2F2" w:themeFill="background1" w:themeFillShade="F2"/>
          </w:tcPr>
          <w:p w14:paraId="70AFBD3E" w14:textId="6CF8E796" w:rsidR="00D61B63" w:rsidRDefault="00D61B63" w:rsidP="004F3923">
            <w:pPr>
              <w:ind w:right="147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Seminary / Bible Education:</w:t>
            </w:r>
          </w:p>
        </w:tc>
        <w:tc>
          <w:tcPr>
            <w:tcW w:w="164" w:type="dxa"/>
          </w:tcPr>
          <w:p w14:paraId="20FBF60D" w14:textId="77777777" w:rsidR="00D61B63" w:rsidRDefault="00D61B63" w:rsidP="004F3923"/>
        </w:tc>
        <w:tc>
          <w:tcPr>
            <w:tcW w:w="5940" w:type="dxa"/>
            <w:tcBorders>
              <w:bottom w:val="single" w:sz="4" w:space="0" w:color="auto"/>
            </w:tcBorders>
          </w:tcPr>
          <w:p w14:paraId="7D1B1461" w14:textId="4D4FD04C" w:rsidR="00D61B63" w:rsidRDefault="006C50DD" w:rsidP="004F3923">
            <w:r>
              <w:t>(TYPE HERE)</w:t>
            </w:r>
          </w:p>
        </w:tc>
      </w:tr>
    </w:tbl>
    <w:p w14:paraId="2B19DF72" w14:textId="77777777" w:rsidR="004765AD" w:rsidRPr="00D67E0B" w:rsidRDefault="004765AD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9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78"/>
        <w:gridCol w:w="165"/>
        <w:gridCol w:w="5955"/>
      </w:tblGrid>
      <w:tr w:rsidR="00D61B63" w14:paraId="688CC70D" w14:textId="77777777" w:rsidTr="004765AD">
        <w:trPr>
          <w:trHeight w:val="459"/>
        </w:trPr>
        <w:tc>
          <w:tcPr>
            <w:tcW w:w="3178" w:type="dxa"/>
            <w:shd w:val="clear" w:color="auto" w:fill="F2F2F2" w:themeFill="background1" w:themeFillShade="F2"/>
          </w:tcPr>
          <w:p w14:paraId="5025C2A4" w14:textId="034078EB" w:rsidR="00D61B63" w:rsidRDefault="00D61B63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Describe </w:t>
            </w:r>
            <w:r w:rsidRPr="00D61B63">
              <w:rPr>
                <w:rFonts w:cs="Arial"/>
                <w:color w:val="242528"/>
                <w:sz w:val="20"/>
                <w:szCs w:val="20"/>
              </w:rPr>
              <w:t>how you came to saving and regenerating faith in the Lord Jesus Christ and describe your current relationship with the Lord:</w:t>
            </w:r>
          </w:p>
        </w:tc>
        <w:tc>
          <w:tcPr>
            <w:tcW w:w="165" w:type="dxa"/>
          </w:tcPr>
          <w:p w14:paraId="53A8E073" w14:textId="77777777" w:rsidR="00D61B63" w:rsidRDefault="00D61B63" w:rsidP="004F3923"/>
        </w:tc>
        <w:tc>
          <w:tcPr>
            <w:tcW w:w="5955" w:type="dxa"/>
            <w:tcBorders>
              <w:bottom w:val="single" w:sz="4" w:space="0" w:color="auto"/>
            </w:tcBorders>
          </w:tcPr>
          <w:p w14:paraId="28A2EC9B" w14:textId="77777777" w:rsidR="00D61B63" w:rsidRDefault="006C50DD" w:rsidP="00D61B63">
            <w:r>
              <w:t>(TYPE HERE)</w:t>
            </w:r>
          </w:p>
          <w:p w14:paraId="100882C6" w14:textId="5EA41BAC" w:rsidR="004765AD" w:rsidRDefault="004765AD" w:rsidP="00D61B63"/>
          <w:p w14:paraId="58C67DDC" w14:textId="77777777" w:rsidR="004765AD" w:rsidRDefault="004765AD" w:rsidP="00D61B63"/>
          <w:p w14:paraId="4D700CB3" w14:textId="77777777" w:rsidR="004765AD" w:rsidRDefault="004765AD" w:rsidP="004765AD">
            <w:r>
              <w:t>(TYPE HERE)</w:t>
            </w:r>
          </w:p>
          <w:p w14:paraId="22FA9D29" w14:textId="77777777" w:rsidR="004765AD" w:rsidRDefault="004765AD" w:rsidP="00D61B63"/>
          <w:p w14:paraId="10B77193" w14:textId="318DAB8A" w:rsidR="004765AD" w:rsidRDefault="004765AD" w:rsidP="00D61B63"/>
        </w:tc>
      </w:tr>
    </w:tbl>
    <w:p w14:paraId="179BD421" w14:textId="13167355" w:rsidR="00D61B63" w:rsidRDefault="004765AD" w:rsidP="00F7299E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  <w:r>
        <w:rPr>
          <w:rFonts w:cs="Arial"/>
          <w:b/>
          <w:bCs/>
          <w:color w:val="242528"/>
          <w:sz w:val="20"/>
          <w:szCs w:val="20"/>
        </w:rPr>
        <w:tab/>
      </w:r>
      <w:r>
        <w:rPr>
          <w:rFonts w:cs="Arial"/>
          <w:b/>
          <w:bCs/>
          <w:color w:val="242528"/>
          <w:sz w:val="20"/>
          <w:szCs w:val="20"/>
        </w:rPr>
        <w:tab/>
      </w:r>
      <w:r>
        <w:rPr>
          <w:rFonts w:cs="Arial"/>
          <w:b/>
          <w:bCs/>
          <w:color w:val="242528"/>
          <w:sz w:val="20"/>
          <w:szCs w:val="20"/>
        </w:rPr>
        <w:tab/>
      </w:r>
      <w:r>
        <w:rPr>
          <w:rFonts w:cs="Arial"/>
          <w:b/>
          <w:bCs/>
          <w:color w:val="242528"/>
          <w:sz w:val="20"/>
          <w:szCs w:val="20"/>
        </w:rPr>
        <w:tab/>
      </w:r>
      <w:r>
        <w:rPr>
          <w:rFonts w:cs="Arial"/>
          <w:b/>
          <w:bCs/>
          <w:color w:val="242528"/>
          <w:sz w:val="20"/>
          <w:szCs w:val="20"/>
        </w:rPr>
        <w:tab/>
      </w:r>
    </w:p>
    <w:p w14:paraId="32ECFD29" w14:textId="09A8E07D" w:rsidR="00440E3A" w:rsidRDefault="00440E3A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D61B63" w14:paraId="3815B8A1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05808E23" w14:textId="4CA4696D" w:rsidR="00D61B63" w:rsidRDefault="00D61B63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Describe </w:t>
            </w:r>
            <w:r w:rsidRPr="00D61B63">
              <w:rPr>
                <w:rFonts w:cs="Arial"/>
                <w:color w:val="242528"/>
                <w:sz w:val="20"/>
                <w:szCs w:val="20"/>
              </w:rPr>
              <w:t>your call to be a missionary and why you believe you are called/continued to be called to serve in missions:</w:t>
            </w:r>
          </w:p>
        </w:tc>
        <w:tc>
          <w:tcPr>
            <w:tcW w:w="164" w:type="dxa"/>
          </w:tcPr>
          <w:p w14:paraId="2FD98ABD" w14:textId="77777777" w:rsidR="00D61B63" w:rsidRDefault="00D61B63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47AC4D13" w14:textId="6B8D3524" w:rsidR="00D61B63" w:rsidRDefault="006C50DD" w:rsidP="004F3923">
            <w:r>
              <w:t>(TYPE HERE)</w:t>
            </w:r>
          </w:p>
        </w:tc>
      </w:tr>
    </w:tbl>
    <w:tbl>
      <w:tblPr>
        <w:tblpPr w:leftFromText="180" w:rightFromText="180" w:vertAnchor="text" w:horzAnchor="margin" w:tblpY="-25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D61B63" w14:paraId="71A036B2" w14:textId="77777777" w:rsidTr="00D61B6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3D2F8B20" w14:textId="2BEA1F52" w:rsidR="00D61B63" w:rsidRDefault="00D61B63" w:rsidP="00D61B6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Identify the Church </w:t>
            </w:r>
            <w:r w:rsidRPr="00D61B63">
              <w:rPr>
                <w:rFonts w:cs="Arial"/>
                <w:color w:val="242528"/>
                <w:sz w:val="20"/>
                <w:szCs w:val="20"/>
              </w:rPr>
              <w:t>where you are currently a member or a regular attender, how long you have been attending, and your participation and involvement in that Church:</w:t>
            </w:r>
          </w:p>
        </w:tc>
        <w:tc>
          <w:tcPr>
            <w:tcW w:w="164" w:type="dxa"/>
          </w:tcPr>
          <w:p w14:paraId="63F92224" w14:textId="77777777" w:rsidR="00D61B63" w:rsidRDefault="00D61B63" w:rsidP="00D61B63"/>
        </w:tc>
        <w:tc>
          <w:tcPr>
            <w:tcW w:w="5904" w:type="dxa"/>
            <w:tcBorders>
              <w:bottom w:val="single" w:sz="4" w:space="0" w:color="auto"/>
            </w:tcBorders>
          </w:tcPr>
          <w:p w14:paraId="679F9EE9" w14:textId="5EE0A7AB" w:rsidR="00D61B63" w:rsidRDefault="006C50DD" w:rsidP="00D61B63">
            <w:r>
              <w:t>(TYPE HERE)</w:t>
            </w:r>
          </w:p>
        </w:tc>
      </w:tr>
    </w:tbl>
    <w:p w14:paraId="2EB8E045" w14:textId="268743C2" w:rsidR="00D61B63" w:rsidRDefault="00D61B63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D61B63" w14:paraId="6B56FD7E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46914AF3" w14:textId="325BF210" w:rsidR="00D61B63" w:rsidRDefault="00D61B63" w:rsidP="004F3923">
            <w:pPr>
              <w:ind w:right="147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D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escribe </w:t>
            </w:r>
            <w:r w:rsidRPr="00D61B63">
              <w:rPr>
                <w:rFonts w:cs="Arial"/>
                <w:color w:val="242528"/>
                <w:sz w:val="20"/>
                <w:szCs w:val="20"/>
              </w:rPr>
              <w:t>the geographic location and environment where you will be serving:</w:t>
            </w:r>
          </w:p>
        </w:tc>
        <w:tc>
          <w:tcPr>
            <w:tcW w:w="164" w:type="dxa"/>
          </w:tcPr>
          <w:p w14:paraId="4EF52D9C" w14:textId="77777777" w:rsidR="00D61B63" w:rsidRDefault="00D61B63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2EE391A4" w14:textId="233CA71B" w:rsidR="00D61B63" w:rsidRDefault="006C50DD" w:rsidP="004F3923">
            <w:r>
              <w:t>(TYPE HERE)</w:t>
            </w:r>
          </w:p>
        </w:tc>
      </w:tr>
    </w:tbl>
    <w:p w14:paraId="2E3F1EE7" w14:textId="62E46B49" w:rsidR="00D61B63" w:rsidRDefault="00D61B63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D61B63" w14:paraId="1DEE0D35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19AA2DBB" w14:textId="15F76109" w:rsidR="00D61B63" w:rsidRDefault="00D61B63" w:rsidP="004F3923">
            <w:pPr>
              <w:ind w:right="147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How </w:t>
            </w:r>
            <w:r w:rsidRPr="00D61B63">
              <w:rPr>
                <w:rFonts w:cs="Arial"/>
                <w:color w:val="242528"/>
                <w:sz w:val="20"/>
                <w:szCs w:val="20"/>
              </w:rPr>
              <w:t>have you educated yourself about the type of culture where you will be ministering?</w:t>
            </w:r>
          </w:p>
        </w:tc>
        <w:tc>
          <w:tcPr>
            <w:tcW w:w="164" w:type="dxa"/>
          </w:tcPr>
          <w:p w14:paraId="30A92E95" w14:textId="77777777" w:rsidR="00D61B63" w:rsidRDefault="00D61B63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656CE730" w14:textId="68E3888E" w:rsidR="00D61B63" w:rsidRDefault="006C50DD" w:rsidP="004F3923">
            <w:r>
              <w:t>(TYPE HERE)</w:t>
            </w:r>
          </w:p>
        </w:tc>
      </w:tr>
    </w:tbl>
    <w:p w14:paraId="6FF4B3FF" w14:textId="77777777" w:rsidR="00D61B63" w:rsidRPr="00D67E0B" w:rsidRDefault="00D61B63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D61B63" w:rsidRPr="00AA3340" w14:paraId="79995F07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0EE7EEEA" w14:textId="4E669C17" w:rsidR="00142A3E" w:rsidRPr="00142A3E" w:rsidRDefault="00142A3E" w:rsidP="00142A3E">
            <w:pPr>
              <w:spacing w:line="0" w:lineRule="atLeast"/>
              <w:rPr>
                <w:rFonts w:cs="Arial"/>
                <w:color w:val="242528"/>
                <w:sz w:val="20"/>
                <w:szCs w:val="20"/>
              </w:rPr>
            </w:pPr>
            <w:r w:rsidRPr="00142A3E">
              <w:rPr>
                <w:rFonts w:cs="Arial"/>
                <w:b/>
                <w:bCs/>
                <w:color w:val="242528"/>
                <w:sz w:val="20"/>
                <w:szCs w:val="20"/>
              </w:rPr>
              <w:t>Have you/do you</w:t>
            </w:r>
            <w:r>
              <w:rPr>
                <w:rFonts w:cs="Arial"/>
                <w:color w:val="242528"/>
                <w:sz w:val="20"/>
                <w:szCs w:val="20"/>
              </w:rPr>
              <w:t xml:space="preserve"> plan to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comple</w:t>
            </w:r>
            <w:r>
              <w:rPr>
                <w:rFonts w:cs="Arial"/>
                <w:color w:val="242528"/>
                <w:sz w:val="20"/>
                <w:szCs w:val="20"/>
              </w:rPr>
              <w:t>te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any Missions or Ministry Preparation courses </w:t>
            </w:r>
            <w:r w:rsidR="00840820">
              <w:rPr>
                <w:rFonts w:cs="Arial"/>
                <w:color w:val="242528"/>
                <w:sz w:val="20"/>
                <w:szCs w:val="20"/>
              </w:rPr>
              <w:t xml:space="preserve">and 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or training, and if applicable any Cross-Cultural Courses? </w:t>
            </w:r>
          </w:p>
          <w:p w14:paraId="1C5DACB6" w14:textId="104A5693" w:rsidR="00D61B63" w:rsidRDefault="00D61B63" w:rsidP="004F3923">
            <w:pPr>
              <w:ind w:right="147"/>
            </w:pPr>
          </w:p>
        </w:tc>
        <w:tc>
          <w:tcPr>
            <w:tcW w:w="164" w:type="dxa"/>
          </w:tcPr>
          <w:p w14:paraId="50B77717" w14:textId="77777777" w:rsidR="00D61B63" w:rsidRDefault="00D61B63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2960974E" w14:textId="7BFA8FF1" w:rsidR="00D61B63" w:rsidRPr="00AA3340" w:rsidRDefault="006C50DD" w:rsidP="004F3923">
            <w:pPr>
              <w:rPr>
                <w:b/>
                <w:bCs/>
              </w:rPr>
            </w:pPr>
            <w:r>
              <w:t>(TYPE HERE)</w:t>
            </w:r>
          </w:p>
        </w:tc>
      </w:tr>
    </w:tbl>
    <w:p w14:paraId="792BC2A1" w14:textId="42564615" w:rsidR="00440E3A" w:rsidRDefault="00440E3A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14:paraId="0CC6A5D0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4E36C8AA" w14:textId="4400C8FC" w:rsidR="00142A3E" w:rsidRDefault="00142A3E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>What is the current focus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of your mission’s ministry in your location?</w:t>
            </w:r>
          </w:p>
        </w:tc>
        <w:tc>
          <w:tcPr>
            <w:tcW w:w="164" w:type="dxa"/>
          </w:tcPr>
          <w:p w14:paraId="26BD112E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3E48E003" w14:textId="56710104" w:rsidR="00142A3E" w:rsidRDefault="006C50DD" w:rsidP="004F3923">
            <w:r>
              <w:t>(TYPE HERE)</w:t>
            </w:r>
          </w:p>
        </w:tc>
      </w:tr>
    </w:tbl>
    <w:p w14:paraId="02CB598B" w14:textId="3DEC200C" w:rsidR="00142A3E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14:paraId="346703BB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6E7A3F69" w14:textId="435926CB" w:rsidR="00142A3E" w:rsidRDefault="00142A3E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>Describe how your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work involves evangelism, direct sharing of the Gospel with unbelievers, building disciples, training up the indigenous people of the region as pastors or church leaders, and/or planting new churches:</w:t>
            </w:r>
          </w:p>
        </w:tc>
        <w:tc>
          <w:tcPr>
            <w:tcW w:w="164" w:type="dxa"/>
          </w:tcPr>
          <w:p w14:paraId="62DF9FDF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38050A40" w14:textId="4840E905" w:rsidR="00142A3E" w:rsidRDefault="006C50DD" w:rsidP="004F3923">
            <w:r>
              <w:t>(TYPE HERE)</w:t>
            </w:r>
          </w:p>
        </w:tc>
      </w:tr>
    </w:tbl>
    <w:p w14:paraId="269648F9" w14:textId="77777777" w:rsidR="00142A3E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:rsidRPr="00AA3340" w14:paraId="4CBC877F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7E2B3B46" w14:textId="74E614E7" w:rsidR="00142A3E" w:rsidRPr="00142A3E" w:rsidRDefault="00142A3E" w:rsidP="004F3923">
            <w:pPr>
              <w:ind w:right="147"/>
            </w:pPr>
            <w:r w:rsidRPr="00142A3E">
              <w:rPr>
                <w:rFonts w:cs="Arial"/>
                <w:b/>
                <w:bCs/>
                <w:color w:val="242528"/>
                <w:sz w:val="20"/>
                <w:szCs w:val="20"/>
              </w:rPr>
              <w:t>What is your anticipated role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>? Please also identify any ways that you expect that to change over the coming years</w:t>
            </w:r>
            <w:r>
              <w:rPr>
                <w:rFonts w:cs="Arial"/>
                <w:color w:val="242528"/>
                <w:sz w:val="20"/>
                <w:szCs w:val="20"/>
              </w:rPr>
              <w:t>:</w:t>
            </w:r>
          </w:p>
        </w:tc>
        <w:tc>
          <w:tcPr>
            <w:tcW w:w="164" w:type="dxa"/>
          </w:tcPr>
          <w:p w14:paraId="5B8DE357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6D5764A2" w14:textId="7D38343D" w:rsidR="00142A3E" w:rsidRPr="00AA3340" w:rsidRDefault="006C50DD" w:rsidP="004F3923">
            <w:pPr>
              <w:rPr>
                <w:b/>
                <w:bCs/>
              </w:rPr>
            </w:pPr>
            <w:r>
              <w:t>(TYPE HERE)</w:t>
            </w:r>
          </w:p>
        </w:tc>
      </w:tr>
    </w:tbl>
    <w:p w14:paraId="7A2BD22E" w14:textId="77777777" w:rsidR="00142A3E" w:rsidRPr="00D67E0B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:rsidRPr="006C50DD" w14:paraId="45B5B1FE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6F910E28" w14:textId="31BF4FBD" w:rsidR="00142A3E" w:rsidRPr="00142A3E" w:rsidRDefault="00142A3E" w:rsidP="004F3923">
            <w:pPr>
              <w:ind w:right="147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H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ow </w:t>
            </w: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do 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you perceive your investment 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>and ministry will fit in and respond to specific needs</w:t>
            </w:r>
            <w:r>
              <w:rPr>
                <w:rFonts w:cs="Arial"/>
                <w:color w:val="242528"/>
                <w:sz w:val="20"/>
                <w:szCs w:val="20"/>
              </w:rPr>
              <w:t>:</w:t>
            </w:r>
          </w:p>
        </w:tc>
        <w:tc>
          <w:tcPr>
            <w:tcW w:w="164" w:type="dxa"/>
          </w:tcPr>
          <w:p w14:paraId="2AD904A0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62933DC6" w14:textId="7038F6AD" w:rsidR="00142A3E" w:rsidRPr="006C50DD" w:rsidRDefault="006C50DD" w:rsidP="004F3923">
            <w:r w:rsidRPr="006C50DD">
              <w:t>(TYPE HERE)</w:t>
            </w:r>
          </w:p>
        </w:tc>
      </w:tr>
    </w:tbl>
    <w:p w14:paraId="06651987" w14:textId="1B796506" w:rsidR="00142A3E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14:paraId="59142523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0FD2BBE7" w14:textId="5C91A9A9" w:rsidR="00142A3E" w:rsidRPr="00D67E0B" w:rsidRDefault="00142A3E" w:rsidP="00142A3E">
            <w:pPr>
              <w:spacing w:line="0" w:lineRule="atLeast"/>
              <w:rPr>
                <w:rFonts w:cs="Arial"/>
                <w:color w:val="242528"/>
                <w:sz w:val="20"/>
                <w:szCs w:val="20"/>
              </w:rPr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How long 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do you </w:t>
            </w:r>
            <w:r w:rsidRPr="00142A3E">
              <w:rPr>
                <w:rFonts w:cs="Arial"/>
                <w:i/>
                <w:iCs/>
                <w:color w:val="242528"/>
                <w:sz w:val="20"/>
                <w:szCs w:val="20"/>
              </w:rPr>
              <w:t xml:space="preserve">expect 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>to be serving God in this current capacity, position, and/or location?</w:t>
            </w:r>
          </w:p>
          <w:p w14:paraId="004F04FA" w14:textId="0DD3C254" w:rsidR="00142A3E" w:rsidRPr="00142A3E" w:rsidRDefault="00142A3E" w:rsidP="004F3923">
            <w:pPr>
              <w:ind w:right="147"/>
            </w:pPr>
          </w:p>
        </w:tc>
        <w:tc>
          <w:tcPr>
            <w:tcW w:w="164" w:type="dxa"/>
          </w:tcPr>
          <w:p w14:paraId="727E8C63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7BDC9A30" w14:textId="545C480D" w:rsidR="00142A3E" w:rsidRDefault="006C50DD" w:rsidP="004F3923">
            <w:r>
              <w:t>(TYPE HERE)</w:t>
            </w:r>
          </w:p>
        </w:tc>
      </w:tr>
    </w:tbl>
    <w:p w14:paraId="02DD52D9" w14:textId="77777777" w:rsidR="00142A3E" w:rsidRDefault="00142A3E" w:rsidP="00142A3E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14:paraId="03BB1121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02849521" w14:textId="4910DE47" w:rsidR="00142A3E" w:rsidRPr="00142A3E" w:rsidRDefault="00142A3E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>What do you consider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to be the greatest challenges or threats to Biblical Missions today?</w:t>
            </w:r>
            <w:r w:rsidRPr="00142A3E">
              <w:rPr>
                <w:rFonts w:cs="Arial"/>
                <w:color w:val="BA1309"/>
                <w:sz w:val="20"/>
                <w:szCs w:val="20"/>
              </w:rPr>
              <w:t xml:space="preserve"> </w:t>
            </w:r>
          </w:p>
        </w:tc>
        <w:tc>
          <w:tcPr>
            <w:tcW w:w="164" w:type="dxa"/>
          </w:tcPr>
          <w:p w14:paraId="3359CCC2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17110A0B" w14:textId="734508A4" w:rsidR="00142A3E" w:rsidRDefault="006C50DD" w:rsidP="004F3923">
            <w:r>
              <w:t>(TYPE HERE)</w:t>
            </w:r>
          </w:p>
        </w:tc>
      </w:tr>
    </w:tbl>
    <w:p w14:paraId="1B25482F" w14:textId="1E3D884E" w:rsidR="00142A3E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142A3E" w:rsidRPr="00AA3340" w14:paraId="5F7AA58E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3865BA39" w14:textId="069B963A" w:rsidR="00142A3E" w:rsidRPr="00142A3E" w:rsidRDefault="00142A3E" w:rsidP="004F3923">
            <w:pPr>
              <w:ind w:right="147"/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Give 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>some examples of times you have seen God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accomplish </w:t>
            </w:r>
            <w:r>
              <w:rPr>
                <w:rFonts w:cs="Arial"/>
                <w:color w:val="242528"/>
                <w:sz w:val="20"/>
                <w:szCs w:val="20"/>
              </w:rPr>
              <w:t>His work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 xml:space="preserve"> through your time serving in missions.  </w:t>
            </w:r>
            <w:r w:rsidRPr="006C50DD">
              <w:rPr>
                <w:rFonts w:cs="Arial"/>
                <w:i/>
                <w:iCs/>
                <w:color w:val="242528"/>
                <w:sz w:val="20"/>
                <w:szCs w:val="20"/>
              </w:rPr>
              <w:t>If this will be your first time serving in missions</w:t>
            </w:r>
            <w:r w:rsidRPr="00142A3E">
              <w:rPr>
                <w:rFonts w:cs="Arial"/>
                <w:color w:val="242528"/>
                <w:sz w:val="20"/>
                <w:szCs w:val="20"/>
              </w:rPr>
              <w:t>, describe victories through using you in ministry at your local Church:</w:t>
            </w:r>
          </w:p>
        </w:tc>
        <w:tc>
          <w:tcPr>
            <w:tcW w:w="164" w:type="dxa"/>
          </w:tcPr>
          <w:p w14:paraId="31A5EC6F" w14:textId="77777777" w:rsidR="00142A3E" w:rsidRDefault="00142A3E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456C1BFD" w14:textId="3A696753" w:rsidR="00142A3E" w:rsidRPr="00AA3340" w:rsidRDefault="006C50DD" w:rsidP="004F3923">
            <w:pPr>
              <w:rPr>
                <w:b/>
                <w:bCs/>
              </w:rPr>
            </w:pPr>
            <w:r>
              <w:t>(TYPE HERE)</w:t>
            </w:r>
          </w:p>
        </w:tc>
      </w:tr>
    </w:tbl>
    <w:p w14:paraId="665C6D1F" w14:textId="1D463648" w:rsidR="00142A3E" w:rsidRDefault="00142A3E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AA3340" w14:paraId="49F7AABD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0C1A1D71" w14:textId="08967714" w:rsidR="00AA3340" w:rsidRPr="00142A3E" w:rsidRDefault="00AA3340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lastRenderedPageBreak/>
              <w:t xml:space="preserve">Describe a difficult time </w:t>
            </w:r>
            <w:r w:rsidRPr="00AA3340">
              <w:rPr>
                <w:rFonts w:cs="Arial"/>
                <w:color w:val="242528"/>
                <w:sz w:val="20"/>
                <w:szCs w:val="20"/>
              </w:rPr>
              <w:t xml:space="preserve">in your service to God as a missionary (or in your local church), and how you experienced God working </w:t>
            </w:r>
            <w:r>
              <w:rPr>
                <w:rFonts w:cs="Arial"/>
                <w:color w:val="242528"/>
                <w:sz w:val="20"/>
                <w:szCs w:val="20"/>
              </w:rPr>
              <w:t xml:space="preserve">in and </w:t>
            </w:r>
            <w:r w:rsidRPr="00AA3340">
              <w:rPr>
                <w:rFonts w:cs="Arial"/>
                <w:color w:val="242528"/>
                <w:sz w:val="20"/>
                <w:szCs w:val="20"/>
              </w:rPr>
              <w:t>through</w:t>
            </w:r>
            <w:r>
              <w:rPr>
                <w:rFonts w:cs="Arial"/>
                <w:color w:val="242528"/>
                <w:sz w:val="20"/>
                <w:szCs w:val="20"/>
              </w:rPr>
              <w:t xml:space="preserve"> you in</w:t>
            </w:r>
            <w:r w:rsidRPr="00AA3340">
              <w:rPr>
                <w:rFonts w:cs="Arial"/>
                <w:color w:val="242528"/>
                <w:sz w:val="20"/>
                <w:szCs w:val="20"/>
              </w:rPr>
              <w:t xml:space="preserve"> this situation:</w:t>
            </w:r>
          </w:p>
        </w:tc>
        <w:tc>
          <w:tcPr>
            <w:tcW w:w="164" w:type="dxa"/>
          </w:tcPr>
          <w:p w14:paraId="60E81C8A" w14:textId="77777777" w:rsidR="00AA3340" w:rsidRDefault="00AA3340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439BC595" w14:textId="19DEDAD5" w:rsidR="00AA3340" w:rsidRDefault="006C50DD" w:rsidP="004F3923">
            <w:r>
              <w:t>(TYPE HERE)</w:t>
            </w:r>
          </w:p>
        </w:tc>
      </w:tr>
    </w:tbl>
    <w:p w14:paraId="47786F4A" w14:textId="77777777" w:rsidR="00AA3340" w:rsidRDefault="00AA3340" w:rsidP="00AA3340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AA3340" w14:paraId="6A04B7AF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72523E66" w14:textId="6F5FAB7E" w:rsidR="00AA3340" w:rsidRPr="00142A3E" w:rsidRDefault="00AA3340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What is the total annual or monthly support </w:t>
            </w:r>
            <w:r w:rsidRPr="00AA3340">
              <w:rPr>
                <w:rFonts w:cs="Arial"/>
                <w:color w:val="242528"/>
                <w:sz w:val="20"/>
                <w:szCs w:val="20"/>
              </w:rPr>
              <w:t>that you need for your current call to missions</w:t>
            </w:r>
            <w:r w:rsidR="00840820">
              <w:rPr>
                <w:rFonts w:cs="Arial"/>
                <w:color w:val="242528"/>
                <w:sz w:val="20"/>
                <w:szCs w:val="20"/>
              </w:rPr>
              <w:t>:</w:t>
            </w:r>
          </w:p>
        </w:tc>
        <w:tc>
          <w:tcPr>
            <w:tcW w:w="164" w:type="dxa"/>
          </w:tcPr>
          <w:p w14:paraId="5830CB0F" w14:textId="77777777" w:rsidR="00AA3340" w:rsidRDefault="00AA3340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62EAEFF7" w14:textId="157DD3DB" w:rsidR="00AA3340" w:rsidRPr="006C50DD" w:rsidRDefault="006C50DD" w:rsidP="004F3923">
            <w:pPr>
              <w:rPr>
                <w:b/>
                <w:bCs/>
              </w:rPr>
            </w:pPr>
            <w:r>
              <w:t>(TYPE HERE)</w:t>
            </w:r>
          </w:p>
        </w:tc>
      </w:tr>
    </w:tbl>
    <w:p w14:paraId="3E471188" w14:textId="6BBED47B" w:rsidR="00AA3340" w:rsidRDefault="00AA3340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AA3340" w14:paraId="194565E2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21FC7A66" w14:textId="67072EA3" w:rsidR="00AA3340" w:rsidRPr="00142A3E" w:rsidRDefault="00AA3340" w:rsidP="004F3923">
            <w:pPr>
              <w:ind w:right="147"/>
            </w:pP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What amount </w:t>
            </w: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of this 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is for project support </w:t>
            </w:r>
            <w:r w:rsidRPr="00840820">
              <w:rPr>
                <w:rFonts w:cs="Arial"/>
                <w:color w:val="242528"/>
                <w:sz w:val="20"/>
                <w:szCs w:val="20"/>
              </w:rPr>
              <w:t xml:space="preserve">above simply your own salary? </w:t>
            </w:r>
            <w:r w:rsidRPr="00AA3340">
              <w:rPr>
                <w:rFonts w:cs="Arial"/>
                <w:color w:val="242528"/>
                <w:sz w:val="20"/>
                <w:szCs w:val="20"/>
              </w:rPr>
              <w:t>(If applicable)</w:t>
            </w:r>
          </w:p>
        </w:tc>
        <w:tc>
          <w:tcPr>
            <w:tcW w:w="164" w:type="dxa"/>
          </w:tcPr>
          <w:p w14:paraId="6DF06468" w14:textId="77777777" w:rsidR="00AA3340" w:rsidRDefault="00AA3340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3A48E351" w14:textId="17352E0F" w:rsidR="00AA3340" w:rsidRDefault="006C50DD" w:rsidP="004F3923">
            <w:r>
              <w:t>(TYPE HERE)</w:t>
            </w:r>
          </w:p>
        </w:tc>
      </w:tr>
    </w:tbl>
    <w:p w14:paraId="491B7AD5" w14:textId="77777777" w:rsidR="004765AD" w:rsidRDefault="004765AD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AA3340" w14:paraId="75C4C890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0D571E46" w14:textId="77777777" w:rsidR="00AA3340" w:rsidRDefault="00AA3340" w:rsidP="004F3923">
            <w:pPr>
              <w:ind w:right="147"/>
              <w:rPr>
                <w:rFonts w:cs="Arial"/>
                <w:color w:val="242528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 xml:space="preserve">If you are a continuing Missionary, </w:t>
            </w:r>
            <w:r>
              <w:rPr>
                <w:rFonts w:cs="Arial"/>
                <w:color w:val="242528"/>
                <w:sz w:val="20"/>
                <w:szCs w:val="20"/>
              </w:rPr>
              <w:t>are there other needs or opportunities/ways we can come alongside you? (i.e. a short-term team, a one-time need, furlough needs, etc.)</w:t>
            </w:r>
          </w:p>
          <w:p w14:paraId="3B58656D" w14:textId="19EF5330" w:rsidR="006C50DD" w:rsidRPr="00AA3340" w:rsidRDefault="006C50DD" w:rsidP="004F3923">
            <w:pPr>
              <w:ind w:right="147"/>
            </w:pPr>
          </w:p>
        </w:tc>
        <w:tc>
          <w:tcPr>
            <w:tcW w:w="164" w:type="dxa"/>
          </w:tcPr>
          <w:p w14:paraId="4937E8D4" w14:textId="77777777" w:rsidR="00AA3340" w:rsidRDefault="00AA3340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00EBEBE1" w14:textId="65159540" w:rsidR="00AA3340" w:rsidRDefault="006C50DD" w:rsidP="004F3923">
            <w:r>
              <w:t>(TYPE HERE)</w:t>
            </w:r>
          </w:p>
        </w:tc>
      </w:tr>
    </w:tbl>
    <w:p w14:paraId="218DEC76" w14:textId="0E21520E" w:rsidR="00840820" w:rsidRDefault="00840820" w:rsidP="00440E3A">
      <w:pPr>
        <w:spacing w:line="360" w:lineRule="atLeast"/>
        <w:rPr>
          <w:rFonts w:cs="Arial"/>
          <w:b/>
          <w:bCs/>
          <w:color w:val="242528"/>
          <w:sz w:val="20"/>
          <w:szCs w:val="20"/>
        </w:rPr>
      </w:pPr>
    </w:p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840820" w14:paraId="7E1F46BC" w14:textId="77777777" w:rsidTr="004F3923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6C4A4D9C" w14:textId="5070B12C" w:rsidR="00840820" w:rsidRPr="00D67E0B" w:rsidRDefault="00840820" w:rsidP="004F3923">
            <w:pPr>
              <w:spacing w:line="0" w:lineRule="atLeast"/>
              <w:rPr>
                <w:rFonts w:cs="Arial"/>
                <w:b/>
                <w:bCs/>
                <w:color w:val="242528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Do you have any o</w:t>
            </w:r>
            <w:r w:rsidRPr="00D67E0B">
              <w:rPr>
                <w:rFonts w:cs="Arial"/>
                <w:b/>
                <w:bCs/>
                <w:color w:val="242528"/>
                <w:sz w:val="20"/>
                <w:szCs w:val="20"/>
              </w:rPr>
              <w:t>ther thoughts or points of information</w:t>
            </w:r>
            <w:r w:rsidRPr="00840820">
              <w:rPr>
                <w:rFonts w:cs="Arial"/>
                <w:color w:val="242528"/>
                <w:sz w:val="20"/>
                <w:szCs w:val="20"/>
              </w:rPr>
              <w:t xml:space="preserve"> that you feel are important for us to consider when evaluating your missions/ ministry for support</w:t>
            </w:r>
            <w:r w:rsidR="004F3923">
              <w:rPr>
                <w:rFonts w:cs="Arial"/>
                <w:color w:val="242528"/>
                <w:sz w:val="20"/>
                <w:szCs w:val="20"/>
              </w:rPr>
              <w:t>?</w:t>
            </w:r>
          </w:p>
          <w:p w14:paraId="799059DF" w14:textId="77777777" w:rsidR="00840820" w:rsidRPr="00142A3E" w:rsidRDefault="00840820" w:rsidP="004F3923">
            <w:pPr>
              <w:ind w:right="147"/>
            </w:pPr>
          </w:p>
        </w:tc>
        <w:tc>
          <w:tcPr>
            <w:tcW w:w="164" w:type="dxa"/>
          </w:tcPr>
          <w:p w14:paraId="31D4B81F" w14:textId="77777777" w:rsidR="00840820" w:rsidRDefault="00840820" w:rsidP="004F3923"/>
        </w:tc>
        <w:tc>
          <w:tcPr>
            <w:tcW w:w="5904" w:type="dxa"/>
            <w:tcBorders>
              <w:bottom w:val="single" w:sz="4" w:space="0" w:color="auto"/>
            </w:tcBorders>
          </w:tcPr>
          <w:p w14:paraId="48A85DB2" w14:textId="2AE6D705" w:rsidR="00840820" w:rsidRDefault="006C50DD" w:rsidP="004F3923">
            <w:r>
              <w:t xml:space="preserve"> (TYPE HERE)</w:t>
            </w:r>
          </w:p>
        </w:tc>
      </w:tr>
    </w:tbl>
    <w:p w14:paraId="3C4F57DD" w14:textId="4AEA984B" w:rsidR="00223B57" w:rsidRDefault="00223B57" w:rsidP="00270AB0"/>
    <w:p w14:paraId="1FE4920C" w14:textId="1EC39AEC" w:rsidR="00223B57" w:rsidRDefault="00223B57" w:rsidP="00270AB0"/>
    <w:tbl>
      <w:tblPr>
        <w:tblpPr w:leftFromText="180" w:rightFromText="180" w:vertAnchor="text" w:horzAnchor="margin" w:tblpY="218"/>
        <w:tblW w:w="92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151"/>
        <w:gridCol w:w="164"/>
        <w:gridCol w:w="5904"/>
      </w:tblGrid>
      <w:tr w:rsidR="003A3165" w14:paraId="43AE46D8" w14:textId="77777777" w:rsidTr="00E1491C">
        <w:trPr>
          <w:trHeight w:val="209"/>
        </w:trPr>
        <w:tc>
          <w:tcPr>
            <w:tcW w:w="3151" w:type="dxa"/>
            <w:shd w:val="clear" w:color="auto" w:fill="F2F2F2" w:themeFill="background1" w:themeFillShade="F2"/>
          </w:tcPr>
          <w:p w14:paraId="57367C30" w14:textId="42B0B3D5" w:rsidR="003A3165" w:rsidRPr="00D67E0B" w:rsidRDefault="003A3165" w:rsidP="00E1491C">
            <w:pPr>
              <w:spacing w:line="0" w:lineRule="atLeast"/>
              <w:rPr>
                <w:rFonts w:cs="Arial"/>
                <w:b/>
                <w:bCs/>
                <w:color w:val="242528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242528"/>
                <w:sz w:val="20"/>
                <w:szCs w:val="20"/>
              </w:rPr>
              <w:t>Have you read the Mission Policies</w:t>
            </w:r>
            <w:r w:rsidRPr="00840820">
              <w:rPr>
                <w:rFonts w:cs="Arial"/>
                <w:color w:val="242528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42528"/>
                <w:sz w:val="20"/>
                <w:szCs w:val="20"/>
              </w:rPr>
              <w:t xml:space="preserve">of our church and funding objectives? Do you </w:t>
            </w:r>
            <w:r w:rsidRPr="003A3165">
              <w:rPr>
                <w:rFonts w:cs="Arial"/>
                <w:b/>
                <w:bCs/>
                <w:color w:val="242528"/>
                <w:sz w:val="20"/>
                <w:szCs w:val="20"/>
              </w:rPr>
              <w:t>understand the requirements for continued funding</w:t>
            </w:r>
            <w:r>
              <w:rPr>
                <w:rFonts w:cs="Arial"/>
                <w:color w:val="242528"/>
                <w:sz w:val="20"/>
                <w:szCs w:val="20"/>
              </w:rPr>
              <w:t xml:space="preserve"> and do you anticipate being willing to meet those requirements?</w:t>
            </w:r>
          </w:p>
          <w:p w14:paraId="60472E81" w14:textId="77777777" w:rsidR="003A3165" w:rsidRPr="00142A3E" w:rsidRDefault="003A3165" w:rsidP="00E1491C">
            <w:pPr>
              <w:ind w:right="147"/>
            </w:pPr>
          </w:p>
        </w:tc>
        <w:tc>
          <w:tcPr>
            <w:tcW w:w="164" w:type="dxa"/>
          </w:tcPr>
          <w:p w14:paraId="25CFE860" w14:textId="77777777" w:rsidR="003A3165" w:rsidRDefault="003A3165" w:rsidP="00E1491C"/>
        </w:tc>
        <w:tc>
          <w:tcPr>
            <w:tcW w:w="5904" w:type="dxa"/>
            <w:tcBorders>
              <w:bottom w:val="single" w:sz="4" w:space="0" w:color="auto"/>
            </w:tcBorders>
          </w:tcPr>
          <w:p w14:paraId="341278BA" w14:textId="77777777" w:rsidR="003A3165" w:rsidRDefault="003A3165" w:rsidP="00E1491C">
            <w:r>
              <w:t xml:space="preserve"> (TYPE HERE)</w:t>
            </w:r>
          </w:p>
        </w:tc>
      </w:tr>
    </w:tbl>
    <w:p w14:paraId="511B0AED" w14:textId="77777777" w:rsidR="00223B57" w:rsidRDefault="00223B57" w:rsidP="00270AB0"/>
    <w:p w14:paraId="474DA5DE" w14:textId="3E44078F" w:rsidR="003A3165" w:rsidRDefault="003A3165" w:rsidP="001D32A7">
      <w:pPr>
        <w:pStyle w:val="Heading2"/>
      </w:pPr>
    </w:p>
    <w:p w14:paraId="52E2CC0B" w14:textId="61BAACB1" w:rsidR="004765AD" w:rsidRDefault="004765AD" w:rsidP="004765AD"/>
    <w:p w14:paraId="517FF551" w14:textId="34F2F74C" w:rsidR="004765AD" w:rsidRDefault="004765AD" w:rsidP="004765AD"/>
    <w:p w14:paraId="6805F466" w14:textId="477DEC6F" w:rsidR="004765AD" w:rsidRDefault="004765AD" w:rsidP="004765AD"/>
    <w:p w14:paraId="44E43012" w14:textId="011502E7" w:rsidR="004765AD" w:rsidRDefault="004765AD" w:rsidP="004765AD"/>
    <w:p w14:paraId="1E1CFBA9" w14:textId="77777777" w:rsidR="004765AD" w:rsidRPr="004765AD" w:rsidRDefault="004765AD" w:rsidP="004765AD"/>
    <w:p w14:paraId="1C9BB33C" w14:textId="724B2169" w:rsidR="004F15A3" w:rsidRDefault="00264E33" w:rsidP="001D32A7">
      <w:pPr>
        <w:pStyle w:val="Heading2"/>
      </w:pPr>
      <w:sdt>
        <w:sdtPr>
          <w:id w:val="197900013"/>
          <w:placeholder>
            <w:docPart w:val="0FD1CDFDC20418439EEF85DA784F6013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1C37C96F" w14:textId="723423CF" w:rsidR="00330050" w:rsidRPr="004F15A3" w:rsidRDefault="00F7299E" w:rsidP="00424126">
      <w:r>
        <w:t>Please list two references</w:t>
      </w:r>
      <w:r w:rsidR="00504A27">
        <w:t xml:space="preserve"> (NOT relatives)</w:t>
      </w:r>
      <w:r>
        <w:t xml:space="preserve">—one from your own sending church (if you are not a </w:t>
      </w:r>
      <w:r w:rsidR="00504A27">
        <w:t>regular attender</w:t>
      </w:r>
      <w:r>
        <w:t xml:space="preserve"> of our church) and one from your most recent or current employer</w:t>
      </w:r>
    </w:p>
    <w:p w14:paraId="2337697D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53DCC7B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FD6A2CD" w14:textId="77777777" w:rsidR="004D23EA" w:rsidRDefault="00264E33" w:rsidP="00457D5F">
            <w:sdt>
              <w:sdtPr>
                <w:id w:val="438100236"/>
                <w:placeholder>
                  <w:docPart w:val="F08B36526B7705499D754A3C0E7ED85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8304368" w14:textId="77777777" w:rsidR="004D23EA" w:rsidRDefault="004D23EA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E969159" w14:textId="77777777" w:rsidR="004D23EA" w:rsidRDefault="004D23EA" w:rsidP="004F3923"/>
        </w:tc>
        <w:tc>
          <w:tcPr>
            <w:tcW w:w="180" w:type="dxa"/>
          </w:tcPr>
          <w:p w14:paraId="3152CF63" w14:textId="77777777" w:rsidR="004D23EA" w:rsidRDefault="004D23EA" w:rsidP="004F3923"/>
        </w:tc>
        <w:tc>
          <w:tcPr>
            <w:tcW w:w="1170" w:type="dxa"/>
            <w:shd w:val="clear" w:color="auto" w:fill="F2F2F2" w:themeFill="background1" w:themeFillShade="F2"/>
          </w:tcPr>
          <w:p w14:paraId="50EACA74" w14:textId="77777777" w:rsidR="004D23EA" w:rsidRDefault="00264E33" w:rsidP="00457D5F">
            <w:sdt>
              <w:sdtPr>
                <w:id w:val="880443883"/>
                <w:placeholder>
                  <w:docPart w:val="DE4FC5496496D141B2A166E87556DD8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A65948A" w14:textId="77777777" w:rsidR="004D23EA" w:rsidRDefault="004D23EA" w:rsidP="004F3923"/>
        </w:tc>
        <w:tc>
          <w:tcPr>
            <w:tcW w:w="2880" w:type="dxa"/>
            <w:tcBorders>
              <w:bottom w:val="single" w:sz="4" w:space="0" w:color="auto"/>
            </w:tcBorders>
          </w:tcPr>
          <w:p w14:paraId="06004828" w14:textId="24AFB6B9" w:rsidR="004D23EA" w:rsidRDefault="004D23EA" w:rsidP="004F3923"/>
        </w:tc>
      </w:tr>
      <w:tr w:rsidR="00622041" w:rsidRPr="00622041" w14:paraId="134BD24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E6EFF4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90451F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6B89C2B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457D5F" w14:paraId="47A5B9E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ECF7BAF" w14:textId="77777777" w:rsidR="00457D5F" w:rsidRDefault="00264E33" w:rsidP="004F3923">
            <w:sdt>
              <w:sdtPr>
                <w:id w:val="-185992987"/>
                <w:placeholder>
                  <w:docPart w:val="A8019DB24A66BD43A927FBD1A03D6B6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8C8CCC1" w14:textId="77777777" w:rsidR="00457D5F" w:rsidRDefault="00457D5F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A63DC56" w14:textId="44C9D261" w:rsidR="00457D5F" w:rsidRDefault="00457D5F" w:rsidP="004F3923"/>
        </w:tc>
        <w:tc>
          <w:tcPr>
            <w:tcW w:w="180" w:type="dxa"/>
          </w:tcPr>
          <w:p w14:paraId="54088903" w14:textId="77777777" w:rsidR="00457D5F" w:rsidRDefault="00457D5F" w:rsidP="004F3923"/>
        </w:tc>
        <w:tc>
          <w:tcPr>
            <w:tcW w:w="1170" w:type="dxa"/>
            <w:shd w:val="clear" w:color="auto" w:fill="F2F2F2" w:themeFill="background1" w:themeFillShade="F2"/>
          </w:tcPr>
          <w:p w14:paraId="667D13A6" w14:textId="77777777" w:rsidR="00457D5F" w:rsidRDefault="00264E33" w:rsidP="004F3923">
            <w:sdt>
              <w:sdtPr>
                <w:id w:val="-1826345977"/>
                <w:placeholder>
                  <w:docPart w:val="D6A5BF472D755D43B247AE2E4F8ACCA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767C628" w14:textId="77777777" w:rsidR="00457D5F" w:rsidRDefault="00457D5F" w:rsidP="004F3923"/>
        </w:tc>
        <w:tc>
          <w:tcPr>
            <w:tcW w:w="2880" w:type="dxa"/>
            <w:tcBorders>
              <w:bottom w:val="single" w:sz="4" w:space="0" w:color="auto"/>
            </w:tcBorders>
          </w:tcPr>
          <w:p w14:paraId="1329DA3B" w14:textId="77777777" w:rsidR="00457D5F" w:rsidRDefault="00457D5F" w:rsidP="004F3923"/>
        </w:tc>
      </w:tr>
      <w:tr w:rsidR="00622041" w:rsidRPr="00622041" w14:paraId="2E23A12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BDA0D7D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7445931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41E6C0A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457D5F" w14:paraId="7283362F" w14:textId="77777777" w:rsidTr="004F3923">
        <w:tc>
          <w:tcPr>
            <w:tcW w:w="985" w:type="dxa"/>
            <w:shd w:val="clear" w:color="auto" w:fill="F2F2F2" w:themeFill="background1" w:themeFillShade="F2"/>
          </w:tcPr>
          <w:p w14:paraId="27EA8075" w14:textId="77777777" w:rsidR="00457D5F" w:rsidRDefault="00264E33" w:rsidP="004F3923">
            <w:sdt>
              <w:sdtPr>
                <w:id w:val="934400772"/>
                <w:placeholder>
                  <w:docPart w:val="2AE75928B9036349948563AB43131CF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A4EC4D2" w14:textId="77777777" w:rsidR="00457D5F" w:rsidRDefault="00457D5F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AE18E98" w14:textId="77777777" w:rsidR="00457D5F" w:rsidRDefault="00457D5F" w:rsidP="004F3923"/>
        </w:tc>
        <w:tc>
          <w:tcPr>
            <w:tcW w:w="180" w:type="dxa"/>
          </w:tcPr>
          <w:p w14:paraId="6A28430B" w14:textId="77777777" w:rsidR="00457D5F" w:rsidRDefault="00457D5F" w:rsidP="004F3923"/>
        </w:tc>
        <w:tc>
          <w:tcPr>
            <w:tcW w:w="1170" w:type="dxa"/>
            <w:shd w:val="clear" w:color="auto" w:fill="F2F2F2" w:themeFill="background1" w:themeFillShade="F2"/>
          </w:tcPr>
          <w:p w14:paraId="25A0F781" w14:textId="77777777" w:rsidR="00457D5F" w:rsidRDefault="00264E33" w:rsidP="004F3923">
            <w:sdt>
              <w:sdtPr>
                <w:id w:val="-1611667269"/>
                <w:placeholder>
                  <w:docPart w:val="57BF51DAD0D1DB4A955860227544E46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B43E908" w14:textId="77777777" w:rsidR="00457D5F" w:rsidRDefault="00457D5F" w:rsidP="004F3923"/>
        </w:tc>
        <w:tc>
          <w:tcPr>
            <w:tcW w:w="2880" w:type="dxa"/>
            <w:tcBorders>
              <w:bottom w:val="single" w:sz="4" w:space="0" w:color="auto"/>
            </w:tcBorders>
          </w:tcPr>
          <w:p w14:paraId="674F9139" w14:textId="77777777" w:rsidR="00457D5F" w:rsidRDefault="00457D5F" w:rsidP="004F3923"/>
        </w:tc>
      </w:tr>
    </w:tbl>
    <w:p w14:paraId="7AA5F467" w14:textId="11FBF6AD" w:rsidR="00457D5F" w:rsidRDefault="00D67E0B" w:rsidP="00457D5F">
      <w:r>
        <w:br/>
      </w:r>
      <w:r>
        <w:br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CC8CB5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B9E065C" w14:textId="77777777" w:rsidR="00457D5F" w:rsidRDefault="00264E33" w:rsidP="004F3923">
            <w:sdt>
              <w:sdtPr>
                <w:id w:val="-1319191978"/>
                <w:placeholder>
                  <w:docPart w:val="469A3B8DDF494546BB530D394D865CB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866C37A" w14:textId="77777777" w:rsidR="00457D5F" w:rsidRDefault="00457D5F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965E0CE" w14:textId="77777777" w:rsidR="00457D5F" w:rsidRDefault="00457D5F" w:rsidP="004F3923"/>
        </w:tc>
        <w:tc>
          <w:tcPr>
            <w:tcW w:w="180" w:type="dxa"/>
          </w:tcPr>
          <w:p w14:paraId="046E359A" w14:textId="77777777" w:rsidR="00457D5F" w:rsidRDefault="00457D5F" w:rsidP="004F3923"/>
        </w:tc>
        <w:tc>
          <w:tcPr>
            <w:tcW w:w="1170" w:type="dxa"/>
            <w:shd w:val="clear" w:color="auto" w:fill="F2F2F2" w:themeFill="background1" w:themeFillShade="F2"/>
          </w:tcPr>
          <w:p w14:paraId="130B049A" w14:textId="77777777" w:rsidR="00457D5F" w:rsidRDefault="00264E33" w:rsidP="004F3923">
            <w:sdt>
              <w:sdtPr>
                <w:id w:val="-425649805"/>
                <w:placeholder>
                  <w:docPart w:val="734FCE9033DB49468E9390114485E28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8BC4F81" w14:textId="77777777" w:rsidR="00457D5F" w:rsidRDefault="00457D5F" w:rsidP="004F3923"/>
        </w:tc>
        <w:tc>
          <w:tcPr>
            <w:tcW w:w="2880" w:type="dxa"/>
            <w:tcBorders>
              <w:bottom w:val="single" w:sz="4" w:space="0" w:color="auto"/>
            </w:tcBorders>
          </w:tcPr>
          <w:p w14:paraId="5B42CD3F" w14:textId="77777777" w:rsidR="00457D5F" w:rsidRDefault="00457D5F" w:rsidP="004F3923"/>
        </w:tc>
      </w:tr>
      <w:tr w:rsidR="00622041" w:rsidRPr="00622041" w14:paraId="5F51BF2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E2EBB0D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CABCC3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9B852EA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457D5F" w14:paraId="1989790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E2068A8" w14:textId="77777777" w:rsidR="00457D5F" w:rsidRDefault="00264E33" w:rsidP="004F3923">
            <w:sdt>
              <w:sdtPr>
                <w:id w:val="-1603100288"/>
                <w:placeholder>
                  <w:docPart w:val="6B7814FDFC7BFA47A7E9972F38BD377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C5BD52B" w14:textId="77777777" w:rsidR="00457D5F" w:rsidRDefault="00457D5F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A0D87D3" w14:textId="77777777" w:rsidR="00457D5F" w:rsidRDefault="00457D5F" w:rsidP="004F3923"/>
        </w:tc>
        <w:tc>
          <w:tcPr>
            <w:tcW w:w="180" w:type="dxa"/>
          </w:tcPr>
          <w:p w14:paraId="44205BC8" w14:textId="77777777" w:rsidR="00457D5F" w:rsidRDefault="00457D5F" w:rsidP="004F3923"/>
        </w:tc>
        <w:tc>
          <w:tcPr>
            <w:tcW w:w="1170" w:type="dxa"/>
            <w:shd w:val="clear" w:color="auto" w:fill="F2F2F2" w:themeFill="background1" w:themeFillShade="F2"/>
          </w:tcPr>
          <w:p w14:paraId="286DCEFD" w14:textId="77777777" w:rsidR="00457D5F" w:rsidRDefault="00264E33" w:rsidP="004F3923">
            <w:sdt>
              <w:sdtPr>
                <w:id w:val="-86852297"/>
                <w:placeholder>
                  <w:docPart w:val="202636F5B181B64B8F1A9940B113CB6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7AA96C1" w14:textId="77777777" w:rsidR="00457D5F" w:rsidRDefault="00457D5F" w:rsidP="004F3923"/>
        </w:tc>
        <w:tc>
          <w:tcPr>
            <w:tcW w:w="2880" w:type="dxa"/>
            <w:tcBorders>
              <w:bottom w:val="single" w:sz="4" w:space="0" w:color="auto"/>
            </w:tcBorders>
          </w:tcPr>
          <w:p w14:paraId="06663199" w14:textId="77777777" w:rsidR="00457D5F" w:rsidRDefault="00457D5F" w:rsidP="004F3923"/>
        </w:tc>
      </w:tr>
      <w:tr w:rsidR="00622041" w:rsidRPr="00622041" w14:paraId="3DEA05D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F3B43D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566DB1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FBAD77E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457D5F" w14:paraId="78B7D09B" w14:textId="77777777" w:rsidTr="004F3923">
        <w:tc>
          <w:tcPr>
            <w:tcW w:w="985" w:type="dxa"/>
            <w:shd w:val="clear" w:color="auto" w:fill="F2F2F2" w:themeFill="background1" w:themeFillShade="F2"/>
          </w:tcPr>
          <w:p w14:paraId="55EE054E" w14:textId="77777777" w:rsidR="00457D5F" w:rsidRDefault="00264E33" w:rsidP="004F3923">
            <w:sdt>
              <w:sdtPr>
                <w:id w:val="1429694318"/>
                <w:placeholder>
                  <w:docPart w:val="80402CB5D9D0AE4F9A45792A2C36A0B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74E6E22" w14:textId="77777777" w:rsidR="00457D5F" w:rsidRDefault="00457D5F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6E3DE4E" w14:textId="77777777" w:rsidR="00457D5F" w:rsidRDefault="00457D5F" w:rsidP="004F3923"/>
        </w:tc>
        <w:tc>
          <w:tcPr>
            <w:tcW w:w="180" w:type="dxa"/>
          </w:tcPr>
          <w:p w14:paraId="6ED4028B" w14:textId="77777777" w:rsidR="00457D5F" w:rsidRDefault="00457D5F" w:rsidP="004F3923"/>
        </w:tc>
        <w:tc>
          <w:tcPr>
            <w:tcW w:w="1170" w:type="dxa"/>
            <w:shd w:val="clear" w:color="auto" w:fill="F2F2F2" w:themeFill="background1" w:themeFillShade="F2"/>
          </w:tcPr>
          <w:p w14:paraId="56726EC7" w14:textId="77777777" w:rsidR="00457D5F" w:rsidRDefault="00264E33" w:rsidP="004F3923">
            <w:sdt>
              <w:sdtPr>
                <w:id w:val="1033004800"/>
                <w:placeholder>
                  <w:docPart w:val="E4EBCAB2A6D32A4F866FA5604EDF78B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F10B1DD" w14:textId="77777777" w:rsidR="00457D5F" w:rsidRDefault="00457D5F" w:rsidP="004F3923"/>
        </w:tc>
        <w:tc>
          <w:tcPr>
            <w:tcW w:w="2880" w:type="dxa"/>
            <w:tcBorders>
              <w:bottom w:val="single" w:sz="4" w:space="0" w:color="auto"/>
            </w:tcBorders>
          </w:tcPr>
          <w:p w14:paraId="3E8468DE" w14:textId="77777777" w:rsidR="00457D5F" w:rsidRDefault="00457D5F" w:rsidP="004F3923"/>
        </w:tc>
      </w:tr>
    </w:tbl>
    <w:p w14:paraId="3ECAC0D8" w14:textId="77777777" w:rsidR="00B93938" w:rsidRDefault="00B93938" w:rsidP="005D6F42"/>
    <w:p w14:paraId="03550619" w14:textId="77777777" w:rsidR="004D170E" w:rsidRDefault="004D170E" w:rsidP="005D6F42"/>
    <w:p w14:paraId="6FD7A893" w14:textId="77777777" w:rsidR="00B74F24" w:rsidRDefault="00B74F24" w:rsidP="005D6F42"/>
    <w:p w14:paraId="3F6AF1C9" w14:textId="202B9C40" w:rsidR="001C104F" w:rsidRPr="00782410" w:rsidRDefault="00F340EE" w:rsidP="001D32A7">
      <w:pPr>
        <w:pStyle w:val="Heading2"/>
      </w:pPr>
      <w:r>
        <w:t xml:space="preserve">Current &amp; </w:t>
      </w:r>
      <w:sdt>
        <w:sdtPr>
          <w:id w:val="-797380961"/>
          <w:placeholder>
            <w:docPart w:val="BCCA271BE2C16348A51ADA35E8911939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04CA8976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114489F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9081462" w14:textId="77777777" w:rsidR="00490A7A" w:rsidRDefault="00264E33" w:rsidP="00457D5F">
            <w:sdt>
              <w:sdtPr>
                <w:id w:val="816003932"/>
                <w:placeholder>
                  <w:docPart w:val="F4587E98FC89A941B82924F8D107E160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602ED5B" w14:textId="77777777" w:rsidR="00490A7A" w:rsidRDefault="00490A7A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958C2A1" w14:textId="5EAB68C4" w:rsidR="00490A7A" w:rsidRDefault="00490A7A" w:rsidP="004F3923"/>
        </w:tc>
        <w:tc>
          <w:tcPr>
            <w:tcW w:w="180" w:type="dxa"/>
          </w:tcPr>
          <w:p w14:paraId="0D2F7D06" w14:textId="77777777" w:rsidR="00490A7A" w:rsidRDefault="00490A7A" w:rsidP="004F3923"/>
        </w:tc>
        <w:tc>
          <w:tcPr>
            <w:tcW w:w="1170" w:type="dxa"/>
            <w:shd w:val="clear" w:color="auto" w:fill="F2F2F2" w:themeFill="background1" w:themeFillShade="F2"/>
          </w:tcPr>
          <w:p w14:paraId="71DBFD2F" w14:textId="77777777" w:rsidR="00490A7A" w:rsidRDefault="00264E33" w:rsidP="00457D5F">
            <w:sdt>
              <w:sdtPr>
                <w:id w:val="1870103825"/>
                <w:placeholder>
                  <w:docPart w:val="47E173776090CD4FA3B15C437ECB231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F8CE225" w14:textId="77777777" w:rsidR="00490A7A" w:rsidRDefault="00490A7A" w:rsidP="004F3923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ACC78D5" w14:textId="13F2A2CA" w:rsidR="00490A7A" w:rsidRDefault="00490A7A" w:rsidP="004F3923"/>
        </w:tc>
      </w:tr>
      <w:tr w:rsidR="00622041" w:rsidRPr="00622041" w14:paraId="32BC30B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6D11D0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C510692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3B75D6BF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457D5F" w14:paraId="1F9A6EC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8A568FE" w14:textId="77777777" w:rsidR="00457D5F" w:rsidRDefault="00264E33" w:rsidP="004F3923">
            <w:sdt>
              <w:sdtPr>
                <w:id w:val="-837382809"/>
                <w:placeholder>
                  <w:docPart w:val="4CEBB2D0489C6548BC67C5EF2D257926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CB9BEEC" w14:textId="77777777" w:rsidR="00457D5F" w:rsidRDefault="00457D5F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CDE5E3D" w14:textId="64C7CF01" w:rsidR="00457D5F" w:rsidRDefault="00457D5F" w:rsidP="004F3923"/>
        </w:tc>
        <w:tc>
          <w:tcPr>
            <w:tcW w:w="180" w:type="dxa"/>
          </w:tcPr>
          <w:p w14:paraId="79D249C3" w14:textId="77777777" w:rsidR="00457D5F" w:rsidRDefault="00457D5F" w:rsidP="004F3923"/>
        </w:tc>
        <w:tc>
          <w:tcPr>
            <w:tcW w:w="1170" w:type="dxa"/>
            <w:shd w:val="clear" w:color="auto" w:fill="F2F2F2" w:themeFill="background1" w:themeFillShade="F2"/>
          </w:tcPr>
          <w:p w14:paraId="1364A492" w14:textId="77777777" w:rsidR="00457D5F" w:rsidRDefault="00264E33" w:rsidP="004F3923">
            <w:sdt>
              <w:sdtPr>
                <w:id w:val="131606417"/>
                <w:placeholder>
                  <w:docPart w:val="2EABCE91D85D264FA4F61E3BF473E0F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170A29B7" w14:textId="77777777" w:rsidR="00457D5F" w:rsidRDefault="00457D5F" w:rsidP="004F3923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BEF1F8D" w14:textId="7D594016" w:rsidR="00457D5F" w:rsidRDefault="00457D5F" w:rsidP="004F3923"/>
        </w:tc>
      </w:tr>
      <w:tr w:rsidR="00622041" w:rsidRPr="00622041" w14:paraId="1DE8A6D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2982980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7CD43D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29E6FF9B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bookmarkStart w:id="0" w:name="OLE_LINK19"/>
      <w:bookmarkStart w:id="1" w:name="OLE_LINK20"/>
      <w:tr w:rsidR="00C1658E" w14:paraId="6D84545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1545AAC" w14:textId="77777777" w:rsidR="00C1658E" w:rsidRDefault="00264E33" w:rsidP="00457D5F">
            <w:sdt>
              <w:sdtPr>
                <w:id w:val="-437142935"/>
                <w:placeholder>
                  <w:docPart w:val="BFD6E4055E485F4FA84A682CBA2279E3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1C273B8C" w14:textId="77777777" w:rsidR="00C1658E" w:rsidRDefault="00C1658E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8243324" w14:textId="19F0544B" w:rsidR="00C1658E" w:rsidRDefault="00C1658E" w:rsidP="004F3923"/>
        </w:tc>
        <w:tc>
          <w:tcPr>
            <w:tcW w:w="180" w:type="dxa"/>
          </w:tcPr>
          <w:p w14:paraId="0FCAC3C9" w14:textId="77777777" w:rsidR="00C1658E" w:rsidRDefault="00C1658E" w:rsidP="004F3923"/>
        </w:tc>
        <w:tc>
          <w:tcPr>
            <w:tcW w:w="1170" w:type="dxa"/>
            <w:shd w:val="clear" w:color="auto" w:fill="F2F2F2" w:themeFill="background1" w:themeFillShade="F2"/>
          </w:tcPr>
          <w:p w14:paraId="70C5ADBA" w14:textId="77777777" w:rsidR="00C1658E" w:rsidRDefault="00264E33" w:rsidP="00457D5F">
            <w:sdt>
              <w:sdtPr>
                <w:id w:val="1649470243"/>
                <w:placeholder>
                  <w:docPart w:val="39342D6B76DDFC4F96EE6EAA2E908D4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6AA6A780" w14:textId="77777777" w:rsidR="00C1658E" w:rsidRDefault="00C1658E" w:rsidP="004F3923"/>
        </w:tc>
        <w:tc>
          <w:tcPr>
            <w:tcW w:w="1170" w:type="dxa"/>
            <w:tcBorders>
              <w:bottom w:val="single" w:sz="4" w:space="0" w:color="auto"/>
            </w:tcBorders>
          </w:tcPr>
          <w:p w14:paraId="1674C387" w14:textId="318B97FA" w:rsidR="00C1658E" w:rsidRDefault="00C1658E" w:rsidP="004F3923"/>
        </w:tc>
        <w:tc>
          <w:tcPr>
            <w:tcW w:w="180" w:type="dxa"/>
          </w:tcPr>
          <w:p w14:paraId="187DC658" w14:textId="77777777" w:rsidR="00C1658E" w:rsidRDefault="00C1658E" w:rsidP="004F3923"/>
        </w:tc>
        <w:tc>
          <w:tcPr>
            <w:tcW w:w="455" w:type="dxa"/>
            <w:shd w:val="clear" w:color="auto" w:fill="F2F2F2" w:themeFill="background1" w:themeFillShade="F2"/>
          </w:tcPr>
          <w:p w14:paraId="2C2EEF91" w14:textId="77777777" w:rsidR="00C1658E" w:rsidRDefault="00264E33" w:rsidP="00457D5F">
            <w:sdt>
              <w:sdtPr>
                <w:id w:val="-1347862789"/>
                <w:placeholder>
                  <w:docPart w:val="F1A7FB85E5CE494FBC372A1295084C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1FA96019" w14:textId="77777777" w:rsidR="00C1658E" w:rsidRDefault="00C1658E" w:rsidP="004F3923"/>
        </w:tc>
        <w:tc>
          <w:tcPr>
            <w:tcW w:w="895" w:type="dxa"/>
            <w:tcBorders>
              <w:bottom w:val="single" w:sz="4" w:space="0" w:color="auto"/>
            </w:tcBorders>
          </w:tcPr>
          <w:p w14:paraId="3FD8716E" w14:textId="2E3BBCB3" w:rsidR="00C1658E" w:rsidRDefault="00C1658E" w:rsidP="004F3923"/>
        </w:tc>
      </w:tr>
      <w:tr w:rsidR="00622041" w:rsidRPr="00622041" w14:paraId="344D7EB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A45D1C" w14:textId="77777777" w:rsidR="00622041" w:rsidRPr="00622041" w:rsidRDefault="00622041" w:rsidP="004F3923">
            <w:pPr>
              <w:rPr>
                <w:sz w:val="4"/>
                <w:szCs w:val="10"/>
              </w:rPr>
            </w:pPr>
            <w:bookmarkStart w:id="2" w:name="_Hlk137411724"/>
            <w:bookmarkEnd w:id="0"/>
            <w:bookmarkEnd w:id="1"/>
          </w:p>
        </w:tc>
        <w:tc>
          <w:tcPr>
            <w:tcW w:w="180" w:type="dxa"/>
            <w:shd w:val="clear" w:color="auto" w:fill="auto"/>
          </w:tcPr>
          <w:p w14:paraId="2494A403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7564BA56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bookmarkEnd w:id="2"/>
      <w:tr w:rsidR="0023685A" w14:paraId="4E46B0B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C03D820" w14:textId="77777777" w:rsidR="0023685A" w:rsidRDefault="00264E33" w:rsidP="00026CEE">
            <w:sdt>
              <w:sdtPr>
                <w:id w:val="-650211694"/>
                <w:placeholder>
                  <w:docPart w:val="724F4ED76D29324D8DCF0DF8CB75FA1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A8717B1" w14:textId="77777777" w:rsidR="0023685A" w:rsidRDefault="0023685A" w:rsidP="004F3923"/>
        </w:tc>
        <w:tc>
          <w:tcPr>
            <w:tcW w:w="8190" w:type="dxa"/>
            <w:gridSpan w:val="9"/>
            <w:tcBorders>
              <w:bottom w:val="single" w:sz="4" w:space="0" w:color="auto"/>
            </w:tcBorders>
          </w:tcPr>
          <w:p w14:paraId="0BA4D9DD" w14:textId="784912EC" w:rsidR="0023685A" w:rsidRDefault="0023685A" w:rsidP="004F3923"/>
        </w:tc>
      </w:tr>
      <w:tr w:rsidR="00FA4E61" w:rsidRPr="00622041" w14:paraId="688ACD0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F6A751" w14:textId="77777777" w:rsidR="00FA4E61" w:rsidRPr="00622041" w:rsidRDefault="00FA4E6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97D766F" w14:textId="77777777" w:rsidR="00FA4E61" w:rsidRPr="00622041" w:rsidRDefault="00FA4E6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5D358060" w14:textId="77777777" w:rsidR="00FA4E61" w:rsidRPr="00622041" w:rsidRDefault="00FA4E61" w:rsidP="004F3923">
            <w:pPr>
              <w:rPr>
                <w:sz w:val="4"/>
                <w:szCs w:val="10"/>
              </w:rPr>
            </w:pPr>
          </w:p>
        </w:tc>
      </w:tr>
    </w:tbl>
    <w:p w14:paraId="2FE92DF6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7578AB8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F94FFB9" w14:textId="77777777" w:rsidR="00026CEE" w:rsidRDefault="00264E33" w:rsidP="004F3923">
            <w:sdt>
              <w:sdtPr>
                <w:id w:val="-711662159"/>
                <w:placeholder>
                  <w:docPart w:val="909A177C6948294C9CA4E1915A56C88C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32232F61" w14:textId="77777777" w:rsidR="00026CEE" w:rsidRDefault="00026CEE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ADD678B" w14:textId="33F3D5C4" w:rsidR="00026CEE" w:rsidRDefault="00026CEE" w:rsidP="004F3923"/>
        </w:tc>
        <w:tc>
          <w:tcPr>
            <w:tcW w:w="180" w:type="dxa"/>
          </w:tcPr>
          <w:p w14:paraId="6ADA0806" w14:textId="77777777" w:rsidR="00026CEE" w:rsidRDefault="00026CEE" w:rsidP="004F3923"/>
        </w:tc>
        <w:tc>
          <w:tcPr>
            <w:tcW w:w="1170" w:type="dxa"/>
            <w:shd w:val="clear" w:color="auto" w:fill="F2F2F2" w:themeFill="background1" w:themeFillShade="F2"/>
          </w:tcPr>
          <w:p w14:paraId="4972C7CA" w14:textId="77777777" w:rsidR="00026CEE" w:rsidRDefault="00264E33" w:rsidP="004F3923">
            <w:sdt>
              <w:sdtPr>
                <w:id w:val="282238655"/>
                <w:placeholder>
                  <w:docPart w:val="120D18A5A443674394C04A9479DE955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536762BA" w14:textId="77777777" w:rsidR="00026CEE" w:rsidRDefault="00026CEE" w:rsidP="004F3923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0436B50" w14:textId="4E33051C" w:rsidR="00026CEE" w:rsidRDefault="00026CEE" w:rsidP="004F3923"/>
        </w:tc>
      </w:tr>
      <w:tr w:rsidR="00622041" w:rsidRPr="00622041" w14:paraId="5EBCA88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15A8270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4AD555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69E70521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026CEE" w14:paraId="314C4E3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699AE84" w14:textId="77777777" w:rsidR="00026CEE" w:rsidRDefault="00264E33" w:rsidP="004F3923">
            <w:sdt>
              <w:sdtPr>
                <w:id w:val="1751691780"/>
                <w:placeholder>
                  <w:docPart w:val="7E5A4D4A09B0964E90DFFCCA1CD8002D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0C8BA45" w14:textId="77777777" w:rsidR="00026CEE" w:rsidRDefault="00026CEE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F9ECB5F" w14:textId="09A4A237" w:rsidR="00026CEE" w:rsidRDefault="00026CEE" w:rsidP="004F3923"/>
        </w:tc>
        <w:tc>
          <w:tcPr>
            <w:tcW w:w="180" w:type="dxa"/>
          </w:tcPr>
          <w:p w14:paraId="49ECE157" w14:textId="77777777" w:rsidR="00026CEE" w:rsidRDefault="00026CEE" w:rsidP="004F3923"/>
        </w:tc>
        <w:tc>
          <w:tcPr>
            <w:tcW w:w="1170" w:type="dxa"/>
            <w:shd w:val="clear" w:color="auto" w:fill="F2F2F2" w:themeFill="background1" w:themeFillShade="F2"/>
          </w:tcPr>
          <w:p w14:paraId="1F8D9AAD" w14:textId="77777777" w:rsidR="00026CEE" w:rsidRDefault="00264E33" w:rsidP="004F3923">
            <w:sdt>
              <w:sdtPr>
                <w:id w:val="-1676495604"/>
                <w:placeholder>
                  <w:docPart w:val="2C68D4EA0BCB74449382F977B792AA0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1673B10C" w14:textId="77777777" w:rsidR="00026CEE" w:rsidRDefault="00026CEE" w:rsidP="004F3923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F5BD6CC" w14:textId="478D7536" w:rsidR="00026CEE" w:rsidRDefault="00026CEE" w:rsidP="004F3923"/>
        </w:tc>
      </w:tr>
      <w:tr w:rsidR="00622041" w:rsidRPr="00622041" w14:paraId="0FA6D1E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61626E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09F69E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6F46F160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026CEE" w14:paraId="385D25E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DCE950F" w14:textId="77777777" w:rsidR="00026CEE" w:rsidRDefault="00264E33" w:rsidP="004F3923">
            <w:sdt>
              <w:sdtPr>
                <w:id w:val="28851127"/>
                <w:placeholder>
                  <w:docPart w:val="A9A681071CF0044A8F544C887C0EE8D5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9391EA4" w14:textId="77777777" w:rsidR="00026CEE" w:rsidRDefault="00026CEE" w:rsidP="004F3923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F594A47" w14:textId="674DA567" w:rsidR="00026CEE" w:rsidRDefault="00026CEE" w:rsidP="004F3923"/>
        </w:tc>
        <w:tc>
          <w:tcPr>
            <w:tcW w:w="180" w:type="dxa"/>
          </w:tcPr>
          <w:p w14:paraId="0F835153" w14:textId="77777777" w:rsidR="00026CEE" w:rsidRDefault="00026CEE" w:rsidP="004F3923"/>
        </w:tc>
        <w:tc>
          <w:tcPr>
            <w:tcW w:w="1170" w:type="dxa"/>
            <w:shd w:val="clear" w:color="auto" w:fill="F2F2F2" w:themeFill="background1" w:themeFillShade="F2"/>
          </w:tcPr>
          <w:p w14:paraId="3BD3943A" w14:textId="77777777" w:rsidR="00026CEE" w:rsidRDefault="00264E33" w:rsidP="004F3923">
            <w:sdt>
              <w:sdtPr>
                <w:id w:val="670145366"/>
                <w:placeholder>
                  <w:docPart w:val="7C367AC7BDE23F438E3F50605C06D23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EEA3BF4" w14:textId="77777777" w:rsidR="00026CEE" w:rsidRDefault="00026CEE" w:rsidP="004F3923"/>
        </w:tc>
        <w:tc>
          <w:tcPr>
            <w:tcW w:w="1170" w:type="dxa"/>
            <w:tcBorders>
              <w:bottom w:val="single" w:sz="4" w:space="0" w:color="auto"/>
            </w:tcBorders>
          </w:tcPr>
          <w:p w14:paraId="3B0AD309" w14:textId="4396275B" w:rsidR="00026CEE" w:rsidRDefault="00026CEE" w:rsidP="004F3923"/>
        </w:tc>
        <w:tc>
          <w:tcPr>
            <w:tcW w:w="180" w:type="dxa"/>
          </w:tcPr>
          <w:p w14:paraId="294EE07B" w14:textId="77777777" w:rsidR="00026CEE" w:rsidRDefault="00026CEE" w:rsidP="004F3923"/>
        </w:tc>
        <w:tc>
          <w:tcPr>
            <w:tcW w:w="455" w:type="dxa"/>
            <w:shd w:val="clear" w:color="auto" w:fill="F2F2F2" w:themeFill="background1" w:themeFillShade="F2"/>
          </w:tcPr>
          <w:p w14:paraId="52068ADA" w14:textId="77777777" w:rsidR="00026CEE" w:rsidRDefault="00264E33" w:rsidP="004F3923">
            <w:sdt>
              <w:sdtPr>
                <w:id w:val="-1786344503"/>
                <w:placeholder>
                  <w:docPart w:val="A35ED444C3BD0F4C802402298C17749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009A190" w14:textId="77777777" w:rsidR="00026CEE" w:rsidRDefault="00026CEE" w:rsidP="004F3923"/>
        </w:tc>
        <w:tc>
          <w:tcPr>
            <w:tcW w:w="895" w:type="dxa"/>
            <w:tcBorders>
              <w:bottom w:val="single" w:sz="4" w:space="0" w:color="auto"/>
            </w:tcBorders>
          </w:tcPr>
          <w:p w14:paraId="6C87FF61" w14:textId="77777777" w:rsidR="00026CEE" w:rsidRDefault="00026CEE" w:rsidP="004F3923"/>
        </w:tc>
      </w:tr>
      <w:tr w:rsidR="00622041" w:rsidRPr="00622041" w14:paraId="3F3DDCD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884A7F9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2CE21C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08EB202C" w14:textId="77777777" w:rsidR="00622041" w:rsidRPr="00622041" w:rsidRDefault="00622041" w:rsidP="004F3923">
            <w:pPr>
              <w:rPr>
                <w:sz w:val="4"/>
                <w:szCs w:val="10"/>
              </w:rPr>
            </w:pPr>
          </w:p>
        </w:tc>
      </w:tr>
      <w:tr w:rsidR="00026CEE" w14:paraId="58D9F71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34E58C2" w14:textId="77777777" w:rsidR="00026CEE" w:rsidRDefault="00264E33" w:rsidP="004F3923">
            <w:sdt>
              <w:sdtPr>
                <w:id w:val="99615802"/>
                <w:placeholder>
                  <w:docPart w:val="1C6F2FF7EFF00D4C9B40C1D5E261A9F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FAFE1D8" w14:textId="77777777" w:rsidR="00026CEE" w:rsidRDefault="00026CEE" w:rsidP="004F3923"/>
        </w:tc>
        <w:tc>
          <w:tcPr>
            <w:tcW w:w="8190" w:type="dxa"/>
            <w:gridSpan w:val="9"/>
            <w:tcBorders>
              <w:bottom w:val="single" w:sz="4" w:space="0" w:color="auto"/>
            </w:tcBorders>
          </w:tcPr>
          <w:p w14:paraId="0977ED5E" w14:textId="0D2CAEBB" w:rsidR="00026CEE" w:rsidRDefault="00026CEE" w:rsidP="004F3923"/>
        </w:tc>
      </w:tr>
      <w:tr w:rsidR="00FA4E61" w:rsidRPr="00622041" w14:paraId="09EA5F1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CE8A27E" w14:textId="77777777" w:rsidR="00FA4E61" w:rsidRPr="00622041" w:rsidRDefault="00FA4E61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3AE88A6" w14:textId="77777777" w:rsidR="00FA4E61" w:rsidRPr="00622041" w:rsidRDefault="00FA4E61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19BD3015" w14:textId="77777777" w:rsidR="00FA4E61" w:rsidRPr="00622041" w:rsidRDefault="00FA4E61" w:rsidP="004F3923">
            <w:pPr>
              <w:rPr>
                <w:sz w:val="4"/>
                <w:szCs w:val="10"/>
              </w:rPr>
            </w:pPr>
          </w:p>
        </w:tc>
      </w:tr>
    </w:tbl>
    <w:p w14:paraId="7F4D9C96" w14:textId="77777777" w:rsidR="008A4CB9" w:rsidRDefault="008A4CB9"/>
    <w:tbl>
      <w:tblPr>
        <w:tblpPr w:leftFromText="180" w:rightFromText="180" w:vertAnchor="text" w:horzAnchor="margin" w:tblpY="218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EB14B5" w14:paraId="1D0F9677" w14:textId="77777777" w:rsidTr="00EB14B5">
        <w:tc>
          <w:tcPr>
            <w:tcW w:w="985" w:type="dxa"/>
            <w:shd w:val="clear" w:color="auto" w:fill="F2F2F2" w:themeFill="background1" w:themeFillShade="F2"/>
          </w:tcPr>
          <w:p w14:paraId="5F7D1409" w14:textId="77777777" w:rsidR="00EB14B5" w:rsidRDefault="00264E33" w:rsidP="00EB14B5">
            <w:sdt>
              <w:sdtPr>
                <w:id w:val="-1040200975"/>
                <w:placeholder>
                  <w:docPart w:val="CE61EBA317AE33459F5AB8DA69C89C62"/>
                </w:placeholder>
                <w:showingPlcHdr/>
                <w15:appearance w15:val="hidden"/>
              </w:sdtPr>
              <w:sdtEndPr/>
              <w:sdtContent>
                <w:r w:rsidR="00EB14B5">
                  <w:t>Company:</w:t>
                </w:r>
              </w:sdtContent>
            </w:sdt>
          </w:p>
        </w:tc>
        <w:tc>
          <w:tcPr>
            <w:tcW w:w="180" w:type="dxa"/>
          </w:tcPr>
          <w:p w14:paraId="5C768CB0" w14:textId="77777777" w:rsidR="00EB14B5" w:rsidRDefault="00EB14B5" w:rsidP="00EB14B5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B001999" w14:textId="5629B5DB" w:rsidR="00EB14B5" w:rsidRDefault="00EB14B5" w:rsidP="00EB14B5"/>
        </w:tc>
        <w:tc>
          <w:tcPr>
            <w:tcW w:w="180" w:type="dxa"/>
          </w:tcPr>
          <w:p w14:paraId="5DE2DE5E" w14:textId="77777777" w:rsidR="00EB14B5" w:rsidRDefault="00EB14B5" w:rsidP="00EB14B5"/>
        </w:tc>
        <w:tc>
          <w:tcPr>
            <w:tcW w:w="1170" w:type="dxa"/>
            <w:shd w:val="clear" w:color="auto" w:fill="F2F2F2" w:themeFill="background1" w:themeFillShade="F2"/>
          </w:tcPr>
          <w:p w14:paraId="6379A98B" w14:textId="77777777" w:rsidR="00EB14B5" w:rsidRDefault="00264E33" w:rsidP="00EB14B5">
            <w:sdt>
              <w:sdtPr>
                <w:id w:val="-198403010"/>
                <w:placeholder>
                  <w:docPart w:val="D5F6E8A59770744284F0A841726A3A82"/>
                </w:placeholder>
                <w:temporary/>
                <w:showingPlcHdr/>
                <w15:appearance w15:val="hidden"/>
              </w:sdtPr>
              <w:sdtEndPr/>
              <w:sdtContent>
                <w:r w:rsidR="00EB14B5">
                  <w:t>Phone:</w:t>
                </w:r>
              </w:sdtContent>
            </w:sdt>
          </w:p>
        </w:tc>
        <w:tc>
          <w:tcPr>
            <w:tcW w:w="180" w:type="dxa"/>
          </w:tcPr>
          <w:p w14:paraId="4D6A1AD4" w14:textId="77777777" w:rsidR="00EB14B5" w:rsidRDefault="00EB14B5" w:rsidP="00EB14B5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A940EFA" w14:textId="15349CC4" w:rsidR="00EB14B5" w:rsidRDefault="00EB14B5" w:rsidP="00EB14B5"/>
        </w:tc>
      </w:tr>
      <w:tr w:rsidR="00EB14B5" w:rsidRPr="00622041" w14:paraId="15FA2B4C" w14:textId="77777777" w:rsidTr="00EB14B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0C20A1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4CB2AE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1F6F9029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</w:tr>
      <w:tr w:rsidR="00EB14B5" w14:paraId="193509B2" w14:textId="77777777" w:rsidTr="00EB14B5">
        <w:tc>
          <w:tcPr>
            <w:tcW w:w="985" w:type="dxa"/>
            <w:shd w:val="clear" w:color="auto" w:fill="F2F2F2" w:themeFill="background1" w:themeFillShade="F2"/>
          </w:tcPr>
          <w:p w14:paraId="395BB124" w14:textId="77777777" w:rsidR="00EB14B5" w:rsidRDefault="00264E33" w:rsidP="00EB14B5">
            <w:sdt>
              <w:sdtPr>
                <w:id w:val="1407656462"/>
                <w:placeholder>
                  <w:docPart w:val="0D48890FF5ABA5458ECCC919AEE97B72"/>
                </w:placeholder>
                <w:showingPlcHdr/>
                <w15:appearance w15:val="hidden"/>
              </w:sdtPr>
              <w:sdtEndPr/>
              <w:sdtContent>
                <w:r w:rsidR="00EB14B5">
                  <w:t>Address:</w:t>
                </w:r>
              </w:sdtContent>
            </w:sdt>
          </w:p>
        </w:tc>
        <w:tc>
          <w:tcPr>
            <w:tcW w:w="180" w:type="dxa"/>
          </w:tcPr>
          <w:p w14:paraId="0DA78434" w14:textId="77777777" w:rsidR="00EB14B5" w:rsidRDefault="00EB14B5" w:rsidP="00EB14B5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E87755C" w14:textId="33C88473" w:rsidR="00EB14B5" w:rsidRDefault="00EB14B5" w:rsidP="00EB14B5"/>
        </w:tc>
        <w:tc>
          <w:tcPr>
            <w:tcW w:w="180" w:type="dxa"/>
          </w:tcPr>
          <w:p w14:paraId="5DAE4CA5" w14:textId="77777777" w:rsidR="00EB14B5" w:rsidRDefault="00EB14B5" w:rsidP="00EB14B5"/>
        </w:tc>
        <w:tc>
          <w:tcPr>
            <w:tcW w:w="1170" w:type="dxa"/>
            <w:shd w:val="clear" w:color="auto" w:fill="F2F2F2" w:themeFill="background1" w:themeFillShade="F2"/>
          </w:tcPr>
          <w:p w14:paraId="02BF4A75" w14:textId="77777777" w:rsidR="00EB14B5" w:rsidRDefault="00264E33" w:rsidP="00EB14B5">
            <w:sdt>
              <w:sdtPr>
                <w:id w:val="-757215861"/>
                <w:placeholder>
                  <w:docPart w:val="D15B664933963A4A85705FBEE02F7E74"/>
                </w:placeholder>
                <w:temporary/>
                <w:showingPlcHdr/>
                <w15:appearance w15:val="hidden"/>
              </w:sdtPr>
              <w:sdtEndPr/>
              <w:sdtContent>
                <w:r w:rsidR="00EB14B5">
                  <w:t>Supervisor:</w:t>
                </w:r>
              </w:sdtContent>
            </w:sdt>
          </w:p>
        </w:tc>
        <w:tc>
          <w:tcPr>
            <w:tcW w:w="180" w:type="dxa"/>
          </w:tcPr>
          <w:p w14:paraId="7F982F49" w14:textId="77777777" w:rsidR="00EB14B5" w:rsidRDefault="00EB14B5" w:rsidP="00EB14B5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C5AF9FD" w14:textId="6E867314" w:rsidR="00EB14B5" w:rsidRDefault="00EB14B5" w:rsidP="00EB14B5"/>
        </w:tc>
      </w:tr>
      <w:tr w:rsidR="00EB14B5" w:rsidRPr="00622041" w14:paraId="540C8FB8" w14:textId="77777777" w:rsidTr="00EB14B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C1C0A4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E081849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17989804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</w:tr>
      <w:tr w:rsidR="00EB14B5" w14:paraId="5E187B4F" w14:textId="77777777" w:rsidTr="00EB14B5">
        <w:tc>
          <w:tcPr>
            <w:tcW w:w="985" w:type="dxa"/>
            <w:shd w:val="clear" w:color="auto" w:fill="F2F2F2" w:themeFill="background1" w:themeFillShade="F2"/>
          </w:tcPr>
          <w:p w14:paraId="00F25D84" w14:textId="77777777" w:rsidR="00EB14B5" w:rsidRDefault="00264E33" w:rsidP="00EB14B5">
            <w:sdt>
              <w:sdtPr>
                <w:id w:val="-1147513484"/>
                <w:placeholder>
                  <w:docPart w:val="06F138B8884FDC4FA557A02755894C25"/>
                </w:placeholder>
                <w:showingPlcHdr/>
                <w15:appearance w15:val="hidden"/>
              </w:sdtPr>
              <w:sdtEndPr/>
              <w:sdtContent>
                <w:r w:rsidR="00EB14B5">
                  <w:t>Job title:</w:t>
                </w:r>
              </w:sdtContent>
            </w:sdt>
          </w:p>
        </w:tc>
        <w:tc>
          <w:tcPr>
            <w:tcW w:w="180" w:type="dxa"/>
          </w:tcPr>
          <w:p w14:paraId="6CFA31FE" w14:textId="77777777" w:rsidR="00EB14B5" w:rsidRDefault="00EB14B5" w:rsidP="00EB14B5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55CE172" w14:textId="2D2F5DA4" w:rsidR="00EB14B5" w:rsidRDefault="00EB14B5" w:rsidP="006C50DD">
            <w:pPr>
              <w:tabs>
                <w:tab w:val="center" w:pos="2178"/>
              </w:tabs>
            </w:pPr>
          </w:p>
        </w:tc>
        <w:tc>
          <w:tcPr>
            <w:tcW w:w="180" w:type="dxa"/>
          </w:tcPr>
          <w:p w14:paraId="6741C7AD" w14:textId="77777777" w:rsidR="00EB14B5" w:rsidRDefault="00EB14B5" w:rsidP="00EB14B5"/>
        </w:tc>
        <w:tc>
          <w:tcPr>
            <w:tcW w:w="1170" w:type="dxa"/>
            <w:shd w:val="clear" w:color="auto" w:fill="F2F2F2" w:themeFill="background1" w:themeFillShade="F2"/>
          </w:tcPr>
          <w:p w14:paraId="61961BF3" w14:textId="77777777" w:rsidR="00EB14B5" w:rsidRDefault="00264E33" w:rsidP="00EB14B5">
            <w:sdt>
              <w:sdtPr>
                <w:id w:val="-1712028510"/>
                <w:placeholder>
                  <w:docPart w:val="25B68EFDA64B7043980AA6C719407E5B"/>
                </w:placeholder>
                <w:temporary/>
                <w:showingPlcHdr/>
                <w15:appearance w15:val="hidden"/>
              </w:sdtPr>
              <w:sdtEndPr/>
              <w:sdtContent>
                <w:r w:rsidR="00EB14B5">
                  <w:t>From:</w:t>
                </w:r>
              </w:sdtContent>
            </w:sdt>
          </w:p>
        </w:tc>
        <w:tc>
          <w:tcPr>
            <w:tcW w:w="180" w:type="dxa"/>
          </w:tcPr>
          <w:p w14:paraId="56BB2CE4" w14:textId="77777777" w:rsidR="00EB14B5" w:rsidRDefault="00EB14B5" w:rsidP="00EB14B5"/>
        </w:tc>
        <w:tc>
          <w:tcPr>
            <w:tcW w:w="1170" w:type="dxa"/>
            <w:tcBorders>
              <w:bottom w:val="single" w:sz="4" w:space="0" w:color="auto"/>
            </w:tcBorders>
          </w:tcPr>
          <w:p w14:paraId="65B60B15" w14:textId="77777777" w:rsidR="00EB14B5" w:rsidRDefault="00EB14B5" w:rsidP="00EB14B5"/>
        </w:tc>
        <w:tc>
          <w:tcPr>
            <w:tcW w:w="180" w:type="dxa"/>
          </w:tcPr>
          <w:p w14:paraId="13D3FFD2" w14:textId="77777777" w:rsidR="00EB14B5" w:rsidRDefault="00EB14B5" w:rsidP="00EB14B5"/>
        </w:tc>
        <w:tc>
          <w:tcPr>
            <w:tcW w:w="455" w:type="dxa"/>
            <w:shd w:val="clear" w:color="auto" w:fill="F2F2F2" w:themeFill="background1" w:themeFillShade="F2"/>
          </w:tcPr>
          <w:p w14:paraId="4709D0F0" w14:textId="77777777" w:rsidR="00EB14B5" w:rsidRDefault="00264E33" w:rsidP="00EB14B5">
            <w:sdt>
              <w:sdtPr>
                <w:id w:val="-1819952767"/>
                <w:placeholder>
                  <w:docPart w:val="0493215B763A284CAC90F0D3DDA990F5"/>
                </w:placeholder>
                <w:temporary/>
                <w:showingPlcHdr/>
                <w15:appearance w15:val="hidden"/>
              </w:sdtPr>
              <w:sdtEndPr/>
              <w:sdtContent>
                <w:r w:rsidR="00EB14B5">
                  <w:t>To:</w:t>
                </w:r>
              </w:sdtContent>
            </w:sdt>
          </w:p>
        </w:tc>
        <w:tc>
          <w:tcPr>
            <w:tcW w:w="180" w:type="dxa"/>
          </w:tcPr>
          <w:p w14:paraId="5EA1631F" w14:textId="77777777" w:rsidR="00EB14B5" w:rsidRDefault="00EB14B5" w:rsidP="00EB14B5"/>
        </w:tc>
        <w:tc>
          <w:tcPr>
            <w:tcW w:w="895" w:type="dxa"/>
            <w:tcBorders>
              <w:bottom w:val="single" w:sz="4" w:space="0" w:color="auto"/>
            </w:tcBorders>
          </w:tcPr>
          <w:p w14:paraId="70649797" w14:textId="77777777" w:rsidR="00EB14B5" w:rsidRDefault="00EB14B5" w:rsidP="00EB14B5"/>
        </w:tc>
      </w:tr>
      <w:tr w:rsidR="00EB14B5" w:rsidRPr="00622041" w14:paraId="7E9F8674" w14:textId="77777777" w:rsidTr="00EB14B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C3F5E7D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618C49D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0F3BA7C2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</w:tr>
      <w:tr w:rsidR="00EB14B5" w14:paraId="7C098EB1" w14:textId="77777777" w:rsidTr="00EB14B5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8F60D32" w14:textId="77777777" w:rsidR="00EB14B5" w:rsidRDefault="00264E33" w:rsidP="00EB14B5">
            <w:sdt>
              <w:sdtPr>
                <w:id w:val="-225072603"/>
                <w:placeholder>
                  <w:docPart w:val="0D3AA07825869E4CAA7896F5E9FCB4FB"/>
                </w:placeholder>
                <w:temporary/>
                <w:showingPlcHdr/>
                <w15:appearance w15:val="hidden"/>
              </w:sdtPr>
              <w:sdtEndPr/>
              <w:sdtContent>
                <w:r w:rsidR="00EB14B5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2651726" w14:textId="77777777" w:rsidR="00EB14B5" w:rsidRDefault="00EB14B5" w:rsidP="00EB14B5"/>
        </w:tc>
        <w:tc>
          <w:tcPr>
            <w:tcW w:w="8190" w:type="dxa"/>
            <w:gridSpan w:val="9"/>
            <w:tcBorders>
              <w:bottom w:val="single" w:sz="4" w:space="0" w:color="auto"/>
            </w:tcBorders>
          </w:tcPr>
          <w:p w14:paraId="1B35DA6F" w14:textId="77777777" w:rsidR="00EB14B5" w:rsidRDefault="00EB14B5" w:rsidP="00EB14B5"/>
        </w:tc>
      </w:tr>
      <w:tr w:rsidR="00EB14B5" w:rsidRPr="00622041" w14:paraId="1039E1CB" w14:textId="77777777" w:rsidTr="00EB14B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5B40940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D393EC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6DDE9CFF" w14:textId="77777777" w:rsidR="00EB14B5" w:rsidRPr="00622041" w:rsidRDefault="00EB14B5" w:rsidP="00EB14B5">
            <w:pPr>
              <w:rPr>
                <w:sz w:val="4"/>
                <w:szCs w:val="10"/>
              </w:rPr>
            </w:pPr>
          </w:p>
        </w:tc>
      </w:tr>
    </w:tbl>
    <w:p w14:paraId="1797E5AA" w14:textId="77777777" w:rsidR="00026CEE" w:rsidRDefault="00026CEE" w:rsidP="00026CEE"/>
    <w:p w14:paraId="39527816" w14:textId="56A16D58" w:rsidR="00EB14B5" w:rsidRDefault="00EB14B5" w:rsidP="00026CEE"/>
    <w:tbl>
      <w:tblPr>
        <w:tblpPr w:leftFromText="180" w:rightFromText="180" w:vertAnchor="text" w:horzAnchor="margin" w:tblpY="218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90"/>
      </w:tblGrid>
      <w:tr w:rsidR="004765AD" w:rsidRPr="00622041" w14:paraId="562F7304" w14:textId="77777777" w:rsidTr="004F3923">
        <w:trPr>
          <w:trHeight w:val="20"/>
        </w:trPr>
        <w:tc>
          <w:tcPr>
            <w:tcW w:w="1705" w:type="dxa"/>
            <w:shd w:val="clear" w:color="auto" w:fill="auto"/>
          </w:tcPr>
          <w:p w14:paraId="3DFF0DFD" w14:textId="77777777" w:rsidR="004765AD" w:rsidRPr="00622041" w:rsidRDefault="004765AD" w:rsidP="004F3923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C86F8F" w14:textId="77777777" w:rsidR="004765AD" w:rsidRPr="00622041" w:rsidRDefault="004765AD" w:rsidP="004F3923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shd w:val="clear" w:color="auto" w:fill="auto"/>
          </w:tcPr>
          <w:p w14:paraId="306CBA2F" w14:textId="77777777" w:rsidR="004765AD" w:rsidRPr="00622041" w:rsidRDefault="004765AD" w:rsidP="004F3923">
            <w:pPr>
              <w:rPr>
                <w:sz w:val="4"/>
                <w:szCs w:val="10"/>
              </w:rPr>
            </w:pPr>
          </w:p>
        </w:tc>
      </w:tr>
    </w:tbl>
    <w:p w14:paraId="3EBB8A43" w14:textId="08E0FEB5" w:rsidR="002A031C" w:rsidRPr="002A031C" w:rsidRDefault="00264E33" w:rsidP="003A3165">
      <w:pPr>
        <w:pStyle w:val="Heading2"/>
      </w:pPr>
      <w:sdt>
        <w:sdtPr>
          <w:id w:val="1710760402"/>
          <w:placeholder>
            <w:docPart w:val="6B307B8D742FDB4DA1E8CEE4E2CEF446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3BB408BA" w14:textId="77777777" w:rsidR="002A031C" w:rsidRDefault="00264E33" w:rsidP="002A031C">
      <w:sdt>
        <w:sdtPr>
          <w:id w:val="1869252530"/>
          <w:placeholder>
            <w:docPart w:val="1AA13A401FAC804190207C385A493C01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46696D46" w14:textId="79C6CCE8" w:rsidR="002A031C" w:rsidRDefault="002A031C" w:rsidP="002A031C"/>
    <w:p w14:paraId="5591F164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38942F31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5AE676CC" w14:textId="77777777" w:rsidR="002A031C" w:rsidRDefault="00264E33" w:rsidP="00026CEE">
            <w:sdt>
              <w:sdtPr>
                <w:id w:val="-1317417417"/>
                <w:placeholder>
                  <w:docPart w:val="BD04E29671760344B16C7607C2F36FA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6685869" w14:textId="77777777" w:rsidR="002A031C" w:rsidRDefault="002A031C" w:rsidP="004F3923"/>
        </w:tc>
        <w:tc>
          <w:tcPr>
            <w:tcW w:w="5670" w:type="dxa"/>
            <w:tcBorders>
              <w:bottom w:val="single" w:sz="4" w:space="0" w:color="auto"/>
            </w:tcBorders>
          </w:tcPr>
          <w:p w14:paraId="7C1487FC" w14:textId="77777777" w:rsidR="002A031C" w:rsidRDefault="002A031C" w:rsidP="004F3923"/>
        </w:tc>
        <w:tc>
          <w:tcPr>
            <w:tcW w:w="180" w:type="dxa"/>
          </w:tcPr>
          <w:p w14:paraId="3AB1D891" w14:textId="77777777" w:rsidR="002A031C" w:rsidRDefault="002A031C" w:rsidP="004F3923"/>
        </w:tc>
        <w:tc>
          <w:tcPr>
            <w:tcW w:w="630" w:type="dxa"/>
            <w:shd w:val="clear" w:color="auto" w:fill="F2F2F2" w:themeFill="background1" w:themeFillShade="F2"/>
          </w:tcPr>
          <w:p w14:paraId="53CDFCA1" w14:textId="77777777" w:rsidR="002A031C" w:rsidRDefault="00264E33" w:rsidP="00026CEE">
            <w:sdt>
              <w:sdtPr>
                <w:id w:val="-873226381"/>
                <w:placeholder>
                  <w:docPart w:val="55F79BB954EC654181BB0ABC5F90F29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061910B" w14:textId="77777777" w:rsidR="002A031C" w:rsidRDefault="002A031C" w:rsidP="004F3923"/>
        </w:tc>
        <w:tc>
          <w:tcPr>
            <w:tcW w:w="2245" w:type="dxa"/>
            <w:tcBorders>
              <w:bottom w:val="single" w:sz="4" w:space="0" w:color="auto"/>
            </w:tcBorders>
          </w:tcPr>
          <w:p w14:paraId="5A0623B1" w14:textId="0110318E" w:rsidR="002A031C" w:rsidRDefault="002A031C" w:rsidP="004F3923"/>
        </w:tc>
      </w:tr>
    </w:tbl>
    <w:p w14:paraId="47078B03" w14:textId="77777777" w:rsidR="00223B57" w:rsidRDefault="00223B57" w:rsidP="00622041">
      <w:pPr>
        <w:pStyle w:val="Footer"/>
        <w:jc w:val="left"/>
      </w:pPr>
    </w:p>
    <w:p w14:paraId="4A28152A" w14:textId="77777777" w:rsidR="00840820" w:rsidRDefault="00840820" w:rsidP="00F7299E">
      <w:pPr>
        <w:spacing w:line="360" w:lineRule="atLeast"/>
        <w:jc w:val="center"/>
        <w:rPr>
          <w:rFonts w:cs="Arial"/>
          <w:b/>
          <w:bCs/>
          <w:color w:val="242528"/>
          <w:sz w:val="28"/>
          <w:szCs w:val="28"/>
        </w:rPr>
      </w:pPr>
    </w:p>
    <w:p w14:paraId="0CB8BC8A" w14:textId="3C169A3E" w:rsidR="00F7299E" w:rsidRPr="00F7299E" w:rsidRDefault="00F7299E" w:rsidP="00F7299E">
      <w:pPr>
        <w:spacing w:line="360" w:lineRule="atLeast"/>
        <w:jc w:val="center"/>
        <w:rPr>
          <w:rFonts w:cs="Arial"/>
          <w:b/>
          <w:bCs/>
          <w:color w:val="242528"/>
          <w:sz w:val="28"/>
          <w:szCs w:val="28"/>
        </w:rPr>
      </w:pPr>
      <w:r w:rsidRPr="00B72DEE">
        <w:rPr>
          <w:rFonts w:cs="Arial"/>
          <w:b/>
          <w:bCs/>
          <w:color w:val="242528"/>
          <w:sz w:val="28"/>
          <w:szCs w:val="28"/>
        </w:rPr>
        <w:t>End of Application</w:t>
      </w:r>
    </w:p>
    <w:p w14:paraId="2625B64D" w14:textId="77777777" w:rsidR="00F7299E" w:rsidRPr="00B72DEE" w:rsidRDefault="00F7299E" w:rsidP="00F7299E">
      <w:pPr>
        <w:spacing w:line="360" w:lineRule="atLeast"/>
        <w:jc w:val="center"/>
        <w:rPr>
          <w:rFonts w:cs="Arial"/>
          <w:b/>
          <w:bCs/>
          <w:color w:val="242528"/>
          <w:sz w:val="28"/>
          <w:szCs w:val="28"/>
        </w:rPr>
      </w:pPr>
    </w:p>
    <w:p w14:paraId="625A2465" w14:textId="2FA0818A" w:rsidR="00CC6460" w:rsidRDefault="00F7299E" w:rsidP="003A3165">
      <w:pPr>
        <w:spacing w:after="100" w:afterAutospacing="1" w:line="300" w:lineRule="atLeast"/>
        <w:rPr>
          <w:rFonts w:cs="Arial"/>
          <w:color w:val="4B4D53"/>
          <w:sz w:val="21"/>
          <w:szCs w:val="21"/>
        </w:rPr>
      </w:pPr>
      <w:r w:rsidRPr="00840820">
        <w:rPr>
          <w:rFonts w:cs="Arial"/>
          <w:b/>
          <w:bCs/>
          <w:color w:val="4B4D53"/>
          <w:sz w:val="21"/>
          <w:szCs w:val="21"/>
        </w:rPr>
        <w:t>Thank you for taking the time</w:t>
      </w:r>
      <w:r w:rsidRPr="00B72DEE">
        <w:rPr>
          <w:rFonts w:cs="Arial"/>
          <w:color w:val="4B4D53"/>
          <w:sz w:val="21"/>
          <w:szCs w:val="21"/>
        </w:rPr>
        <w:t xml:space="preserve"> to time to complete this application. </w:t>
      </w:r>
      <w:r w:rsidRPr="00840820">
        <w:rPr>
          <w:rFonts w:cs="Arial"/>
          <w:b/>
          <w:bCs/>
          <w:color w:val="4B4D53"/>
          <w:sz w:val="21"/>
          <w:szCs w:val="21"/>
        </w:rPr>
        <w:t>We commit to prayerfully bring your request before the Lord and seek His guidance</w:t>
      </w:r>
      <w:r w:rsidRPr="00B72DEE">
        <w:rPr>
          <w:rFonts w:cs="Arial"/>
          <w:color w:val="4B4D53"/>
          <w:sz w:val="21"/>
          <w:szCs w:val="21"/>
        </w:rPr>
        <w:t xml:space="preserve"> regarding support on your behalf. We also promise to guard the private information that you have trusted us with.  Once again, thank you for considering</w:t>
      </w:r>
      <w:r w:rsidRPr="00F7299E">
        <w:rPr>
          <w:rFonts w:cs="Arial"/>
          <w:color w:val="4B4D53"/>
          <w:sz w:val="21"/>
          <w:szCs w:val="21"/>
        </w:rPr>
        <w:t xml:space="preserve"> SJFMC</w:t>
      </w:r>
      <w:r w:rsidRPr="00B72DEE">
        <w:rPr>
          <w:rFonts w:cs="Arial"/>
          <w:color w:val="4B4D53"/>
          <w:sz w:val="21"/>
          <w:szCs w:val="21"/>
        </w:rPr>
        <w:t xml:space="preserve"> as a potential partner for your call to missions, as you faithfully obey and answer God’s call on your life. </w:t>
      </w:r>
      <w:r w:rsidR="00840820">
        <w:rPr>
          <w:rFonts w:cs="Arial"/>
          <w:color w:val="4B4D53"/>
          <w:sz w:val="21"/>
          <w:szCs w:val="21"/>
        </w:rPr>
        <w:t xml:space="preserve">We desire that this process will help you as you discern </w:t>
      </w:r>
      <w:r w:rsidR="00F340EE">
        <w:rPr>
          <w:rFonts w:cs="Arial"/>
          <w:color w:val="4B4D53"/>
          <w:sz w:val="21"/>
          <w:szCs w:val="21"/>
        </w:rPr>
        <w:t xml:space="preserve">the God’s </w:t>
      </w:r>
      <w:r w:rsidR="00840820">
        <w:rPr>
          <w:rFonts w:cs="Arial"/>
          <w:color w:val="4B4D53"/>
          <w:sz w:val="21"/>
          <w:szCs w:val="21"/>
        </w:rPr>
        <w:t xml:space="preserve">call on your life and assist you in being faithful to Him as you walk in obedience. We also desire that this process will be useful for us to establish a relationship with our missionaries and identify ways we can robustly and holistically support and come alongside those who are responding to the call of The Great Commission. </w:t>
      </w:r>
    </w:p>
    <w:p w14:paraId="4255064C" w14:textId="3973C3C3" w:rsidR="00CC6460" w:rsidRDefault="00CC6460">
      <w:pPr>
        <w:rPr>
          <w:rFonts w:cs="Arial"/>
          <w:color w:val="4B4D53"/>
          <w:sz w:val="21"/>
          <w:szCs w:val="21"/>
        </w:rPr>
      </w:pPr>
    </w:p>
    <w:p w14:paraId="2929DD64" w14:textId="461F1F18" w:rsidR="004765AD" w:rsidRDefault="004765AD">
      <w:pPr>
        <w:rPr>
          <w:rFonts w:cs="Arial"/>
          <w:color w:val="4B4D53"/>
          <w:sz w:val="21"/>
          <w:szCs w:val="21"/>
        </w:rPr>
      </w:pPr>
      <w:r>
        <w:rPr>
          <w:rFonts w:cs="Arial"/>
          <w:color w:val="4B4D53"/>
          <w:sz w:val="21"/>
          <w:szCs w:val="21"/>
        </w:rPr>
        <w:br w:type="page"/>
      </w:r>
    </w:p>
    <w:p w14:paraId="32F8A66C" w14:textId="77777777" w:rsidR="004765AD" w:rsidRDefault="004765AD">
      <w:pPr>
        <w:rPr>
          <w:rFonts w:cs="Arial"/>
          <w:color w:val="4B4D53"/>
          <w:sz w:val="21"/>
          <w:szCs w:val="21"/>
        </w:rPr>
      </w:pPr>
      <w:bookmarkStart w:id="3" w:name="_GoBack"/>
      <w:bookmarkEnd w:id="3"/>
    </w:p>
    <w:p w14:paraId="7BFEEE1E" w14:textId="2B3B6BF5" w:rsidR="00CC6460" w:rsidRPr="0033402F" w:rsidRDefault="00CC6460" w:rsidP="00CC6460">
      <w:pPr>
        <w:spacing w:line="360" w:lineRule="atLeast"/>
        <w:jc w:val="center"/>
        <w:rPr>
          <w:rFonts w:cs="Arial"/>
          <w:b/>
          <w:bCs/>
          <w:color w:val="242528"/>
          <w:sz w:val="28"/>
          <w:szCs w:val="28"/>
          <w:u w:val="single"/>
        </w:rPr>
      </w:pPr>
      <w:r w:rsidRPr="0033402F">
        <w:rPr>
          <w:rFonts w:cs="Arial"/>
          <w:b/>
          <w:bCs/>
          <w:color w:val="242528"/>
          <w:sz w:val="28"/>
          <w:szCs w:val="28"/>
          <w:u w:val="single"/>
        </w:rPr>
        <w:t>Missionary/Project Support Application Process</w:t>
      </w:r>
      <w:r w:rsidR="00B904EB" w:rsidRPr="0033402F">
        <w:rPr>
          <w:rFonts w:cs="Arial"/>
          <w:b/>
          <w:bCs/>
          <w:color w:val="242528"/>
          <w:sz w:val="28"/>
          <w:szCs w:val="28"/>
          <w:u w:val="single"/>
        </w:rPr>
        <w:t xml:space="preserve"> </w:t>
      </w:r>
      <w:r w:rsidR="0033402F" w:rsidRPr="0033402F">
        <w:rPr>
          <w:rFonts w:cs="Arial"/>
          <w:b/>
          <w:bCs/>
          <w:color w:val="242528"/>
          <w:sz w:val="28"/>
          <w:szCs w:val="28"/>
          <w:u w:val="single"/>
        </w:rPr>
        <w:t>a</w:t>
      </w:r>
      <w:r w:rsidR="00B904EB" w:rsidRPr="0033402F">
        <w:rPr>
          <w:rFonts w:cs="Arial"/>
          <w:b/>
          <w:bCs/>
          <w:color w:val="242528"/>
          <w:sz w:val="28"/>
          <w:szCs w:val="28"/>
          <w:u w:val="single"/>
        </w:rPr>
        <w:t>t a Glance</w:t>
      </w:r>
      <w:r w:rsidRPr="0033402F">
        <w:rPr>
          <w:rFonts w:cs="Arial"/>
          <w:b/>
          <w:bCs/>
          <w:color w:val="242528"/>
          <w:sz w:val="28"/>
          <w:szCs w:val="28"/>
          <w:u w:val="single"/>
        </w:rPr>
        <w:t>:</w:t>
      </w:r>
    </w:p>
    <w:p w14:paraId="7F9280A6" w14:textId="508F06EE" w:rsidR="00CC6460" w:rsidRDefault="000D7405" w:rsidP="00CC6460">
      <w:pPr>
        <w:spacing w:line="360" w:lineRule="atLeast"/>
        <w:jc w:val="center"/>
        <w:rPr>
          <w:rFonts w:cs="Arial"/>
          <w:b/>
          <w:bCs/>
          <w:color w:val="242528"/>
          <w:sz w:val="28"/>
          <w:szCs w:val="28"/>
        </w:rPr>
      </w:pP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09B154" wp14:editId="375893C4">
                <wp:simplePos x="0" y="0"/>
                <wp:positionH relativeFrom="column">
                  <wp:posOffset>3921760</wp:posOffset>
                </wp:positionH>
                <wp:positionV relativeFrom="paragraph">
                  <wp:posOffset>228600</wp:posOffset>
                </wp:positionV>
                <wp:extent cx="1838960" cy="1483360"/>
                <wp:effectExtent l="0" t="0" r="15240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148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txbx>
                        <w:txbxContent>
                          <w:p w14:paraId="3A85611A" w14:textId="77777777" w:rsidR="004F3923" w:rsidRDefault="004F3923" w:rsidP="000D7405">
                            <w:pPr>
                              <w:spacing w:line="360" w:lineRule="atLeast"/>
                              <w:jc w:val="center"/>
                              <w:rPr>
                                <w:rFonts w:cs="Arial"/>
                                <w:i/>
                                <w:iCs/>
                                <w:color w:val="242528"/>
                                <w:sz w:val="20"/>
                                <w:szCs w:val="20"/>
                              </w:rPr>
                            </w:pPr>
                            <w:r w:rsidRPr="000D7405">
                              <w:rPr>
                                <w:rFonts w:cs="Arial"/>
                                <w:color w:val="242528"/>
                                <w:sz w:val="20"/>
                                <w:szCs w:val="20"/>
                              </w:rPr>
                              <w:t>*</w:t>
                            </w:r>
                            <w:r w:rsidRPr="000D7405">
                              <w:rPr>
                                <w:rFonts w:cs="Arial"/>
                                <w:i/>
                                <w:iCs/>
                                <w:color w:val="242528"/>
                                <w:sz w:val="20"/>
                                <w:szCs w:val="20"/>
                              </w:rPr>
                              <w:t>At any step in the process, the application can be deemed unsuccessful.</w:t>
                            </w:r>
                          </w:p>
                          <w:p w14:paraId="3DAC8907" w14:textId="56DA206E" w:rsidR="004F3923" w:rsidRPr="000D7405" w:rsidRDefault="004F3923" w:rsidP="000D7405">
                            <w:pPr>
                              <w:spacing w:line="360" w:lineRule="atLeast"/>
                              <w:jc w:val="center"/>
                              <w:rPr>
                                <w:rFonts w:cs="Arial"/>
                                <w:color w:val="242528"/>
                                <w:sz w:val="20"/>
                                <w:szCs w:val="20"/>
                              </w:rPr>
                            </w:pPr>
                            <w:r w:rsidRPr="000D7405">
                              <w:rPr>
                                <w:rFonts w:cs="Arial"/>
                                <w:i/>
                                <w:iCs/>
                                <w:color w:val="242528"/>
                                <w:sz w:val="20"/>
                                <w:szCs w:val="20"/>
                              </w:rPr>
                              <w:t xml:space="preserve"> if the process is stopped, the Missions Committee will notify the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242528"/>
                                <w:sz w:val="20"/>
                                <w:szCs w:val="20"/>
                              </w:rPr>
                              <w:t>C</w:t>
                            </w:r>
                            <w:r w:rsidRPr="000D7405">
                              <w:rPr>
                                <w:rFonts w:cs="Arial"/>
                                <w:i/>
                                <w:iCs/>
                                <w:color w:val="242528"/>
                                <w:sz w:val="20"/>
                                <w:szCs w:val="20"/>
                              </w:rPr>
                              <w:t>andidate.</w:t>
                            </w:r>
                          </w:p>
                          <w:p w14:paraId="5EF403C0" w14:textId="77777777" w:rsidR="004F3923" w:rsidRDefault="004F3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9B15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08.8pt;margin-top:18pt;width:144.8pt;height:116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" fillcolor="white [3201]" strokeweight=".5pt">
                <v:stroke dashstyle="1 1"/>
                <v:textbox>
                  <w:txbxContent>
                    <w:p w14:paraId="3A85611A" w14:textId="77777777" w:rsidR="004F3923" w:rsidRDefault="004F3923" w:rsidP="000D7405">
                      <w:pPr>
                        <w:spacing w:line="360" w:lineRule="atLeast"/>
                        <w:jc w:val="center"/>
                        <w:rPr>
                          <w:rFonts w:cs="Arial"/>
                          <w:i/>
                          <w:iCs/>
                          <w:color w:val="242528"/>
                          <w:sz w:val="20"/>
                          <w:szCs w:val="20"/>
                        </w:rPr>
                      </w:pPr>
                      <w:r w:rsidRPr="000D7405">
                        <w:rPr>
                          <w:rFonts w:cs="Arial"/>
                          <w:color w:val="242528"/>
                          <w:sz w:val="20"/>
                          <w:szCs w:val="20"/>
                        </w:rPr>
                        <w:t>*</w:t>
                      </w:r>
                      <w:r w:rsidRPr="000D7405">
                        <w:rPr>
                          <w:rFonts w:cs="Arial"/>
                          <w:i/>
                          <w:iCs/>
                          <w:color w:val="242528"/>
                          <w:sz w:val="20"/>
                          <w:szCs w:val="20"/>
                        </w:rPr>
                        <w:t>At any step in the process, the application can be deemed unsuccessful.</w:t>
                      </w:r>
                    </w:p>
                    <w:p w14:paraId="3DAC8907" w14:textId="56DA206E" w:rsidR="004F3923" w:rsidRPr="000D7405" w:rsidRDefault="004F3923" w:rsidP="000D7405">
                      <w:pPr>
                        <w:spacing w:line="360" w:lineRule="atLeast"/>
                        <w:jc w:val="center"/>
                        <w:rPr>
                          <w:rFonts w:cs="Arial"/>
                          <w:color w:val="242528"/>
                          <w:sz w:val="20"/>
                          <w:szCs w:val="20"/>
                        </w:rPr>
                      </w:pPr>
                      <w:r w:rsidRPr="000D7405">
                        <w:rPr>
                          <w:rFonts w:cs="Arial"/>
                          <w:i/>
                          <w:iCs/>
                          <w:color w:val="242528"/>
                          <w:sz w:val="20"/>
                          <w:szCs w:val="20"/>
                        </w:rPr>
                        <w:t xml:space="preserve"> if the process is stopped, the Missions Committee will notify the </w:t>
                      </w:r>
                      <w:r>
                        <w:rPr>
                          <w:rFonts w:cs="Arial"/>
                          <w:i/>
                          <w:iCs/>
                          <w:color w:val="242528"/>
                          <w:sz w:val="20"/>
                          <w:szCs w:val="20"/>
                        </w:rPr>
                        <w:t>C</w:t>
                      </w:r>
                      <w:r w:rsidRPr="000D7405">
                        <w:rPr>
                          <w:rFonts w:cs="Arial"/>
                          <w:i/>
                          <w:iCs/>
                          <w:color w:val="242528"/>
                          <w:sz w:val="20"/>
                          <w:szCs w:val="20"/>
                        </w:rPr>
                        <w:t>andidate.</w:t>
                      </w:r>
                    </w:p>
                    <w:p w14:paraId="5EF403C0" w14:textId="77777777" w:rsidR="004F3923" w:rsidRDefault="004F3923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5264" wp14:editId="5105261F">
                <wp:simplePos x="0" y="0"/>
                <wp:positionH relativeFrom="column">
                  <wp:posOffset>335280</wp:posOffset>
                </wp:positionH>
                <wp:positionV relativeFrom="paragraph">
                  <wp:posOffset>254000</wp:posOffset>
                </wp:positionV>
                <wp:extent cx="3332480" cy="572135"/>
                <wp:effectExtent l="0" t="0" r="762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BBC58" w14:textId="2D22D575" w:rsidR="004F3923" w:rsidRPr="00B904EB" w:rsidRDefault="004F3923" w:rsidP="00B904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B904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Missionary Completes the application Process with their Missions Agency</w:t>
                            </w:r>
                            <w:r w:rsidRPr="00B904EB">
                              <w:rPr>
                                <w:sz w:val="22"/>
                                <w:szCs w:val="22"/>
                              </w:rPr>
                              <w:t xml:space="preserve"> or Charity and is accepted and </w:t>
                            </w:r>
                            <w:r w:rsidRPr="00B904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approved as a Candidate by their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5264" id="Text Box 1" o:spid="_x0000_s1027" type="#_x0000_t202" style="position:absolute;left:0;text-align:left;margin-left:26.4pt;margin-top:20pt;width:262.4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" fillcolor="white [3201]" strokeweight=".5pt">
                <v:textbox>
                  <w:txbxContent>
                    <w:p w14:paraId="030BBC58" w14:textId="2D22D575" w:rsidR="004F3923" w:rsidRPr="00B904EB" w:rsidRDefault="004F3923" w:rsidP="00B904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1. </w:t>
                      </w:r>
                      <w:r w:rsidRPr="00B904EB">
                        <w:rPr>
                          <w:b/>
                          <w:bCs/>
                          <w:sz w:val="22"/>
                          <w:szCs w:val="22"/>
                        </w:rPr>
                        <w:t>Missionary Completes the application Process with their Missions Agency</w:t>
                      </w:r>
                      <w:r w:rsidRPr="00B904EB">
                        <w:rPr>
                          <w:sz w:val="22"/>
                          <w:szCs w:val="22"/>
                        </w:rPr>
                        <w:t xml:space="preserve"> or Charity and is accepted and </w:t>
                      </w:r>
                      <w:r w:rsidRPr="00B904EB">
                        <w:rPr>
                          <w:b/>
                          <w:bCs/>
                          <w:sz w:val="22"/>
                          <w:szCs w:val="22"/>
                        </w:rPr>
                        <w:t>approved as a Candidate by their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color w:val="242528"/>
          <w:sz w:val="20"/>
          <w:szCs w:val="20"/>
        </w:rPr>
        <w:br/>
      </w:r>
    </w:p>
    <w:p w14:paraId="695010E8" w14:textId="11AA847A" w:rsidR="00CC6460" w:rsidRPr="00F7299E" w:rsidRDefault="00CC6460" w:rsidP="00CC6460">
      <w:pPr>
        <w:spacing w:line="360" w:lineRule="atLeast"/>
        <w:jc w:val="center"/>
        <w:rPr>
          <w:rFonts w:cs="Arial"/>
          <w:b/>
          <w:bCs/>
          <w:color w:val="242528"/>
          <w:sz w:val="28"/>
          <w:szCs w:val="28"/>
        </w:rPr>
      </w:pPr>
    </w:p>
    <w:p w14:paraId="5D4A0D8E" w14:textId="4406F13A" w:rsidR="00CC6460" w:rsidRPr="00B72DEE" w:rsidRDefault="000D7405" w:rsidP="00F7299E">
      <w:pPr>
        <w:spacing w:after="100" w:afterAutospacing="1" w:line="300" w:lineRule="atLeast"/>
        <w:rPr>
          <w:rFonts w:cs="Arial"/>
          <w:color w:val="4B4D53"/>
          <w:sz w:val="21"/>
          <w:szCs w:val="21"/>
        </w:rPr>
      </w:pP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1072C5" wp14:editId="66B1B8D9">
                <wp:simplePos x="0" y="0"/>
                <wp:positionH relativeFrom="column">
                  <wp:posOffset>1849120</wp:posOffset>
                </wp:positionH>
                <wp:positionV relativeFrom="paragraph">
                  <wp:posOffset>2475230</wp:posOffset>
                </wp:positionV>
                <wp:extent cx="0" cy="243840"/>
                <wp:effectExtent l="0" t="0" r="12700" b="101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3C49" id="Straight Connector 2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194.9pt" to="145.6pt,2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" strokecolor="#4579b8 [3044]"/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C25D2" wp14:editId="28F8D0E0">
                <wp:simplePos x="0" y="0"/>
                <wp:positionH relativeFrom="column">
                  <wp:posOffset>1584960</wp:posOffset>
                </wp:positionH>
                <wp:positionV relativeFrom="paragraph">
                  <wp:posOffset>2720877</wp:posOffset>
                </wp:positionV>
                <wp:extent cx="3556000" cy="477520"/>
                <wp:effectExtent l="0" t="0" r="1270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D0674" w14:textId="296505B2" w:rsidR="004F3923" w:rsidRPr="00B904EB" w:rsidRDefault="004F3923" w:rsidP="003340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5. Missions Committee Deliberates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and decides whether or not to recommend the Candidate to the Official Board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25D2" id="Text Box 10" o:spid="_x0000_s1028" type="#_x0000_t202" style="position:absolute;margin-left:124.8pt;margin-top:214.25pt;width:280pt;height: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" fillcolor="white [3201]" strokeweight=".5pt">
                <v:textbox>
                  <w:txbxContent>
                    <w:p w14:paraId="25FD0674" w14:textId="296505B2" w:rsidR="004F3923" w:rsidRPr="00B904EB" w:rsidRDefault="004F3923" w:rsidP="003340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5. Missions Committee Deliberates </w:t>
                      </w:r>
                      <w:r>
                        <w:rPr>
                          <w:sz w:val="22"/>
                          <w:szCs w:val="22"/>
                        </w:rPr>
                        <w:t xml:space="preserve">and decides whether or not to recommend the Candidate to the Official Board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B27B9" wp14:editId="5DA1E5F7">
                <wp:simplePos x="0" y="0"/>
                <wp:positionH relativeFrom="column">
                  <wp:posOffset>1564640</wp:posOffset>
                </wp:positionH>
                <wp:positionV relativeFrom="paragraph">
                  <wp:posOffset>1214657</wp:posOffset>
                </wp:positionV>
                <wp:extent cx="3553460" cy="589280"/>
                <wp:effectExtent l="0" t="0" r="1524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60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54B97" w14:textId="0ABE20F0" w:rsidR="004F3923" w:rsidRPr="00B904EB" w:rsidRDefault="004F3923" w:rsidP="00B904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3. Missions Committee Reviews Application Form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 a Missions Meeting and contacts Character, job, and church </w:t>
                            </w:r>
                            <w:r w:rsidRPr="00B904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27B9" id="Text Box 5" o:spid="_x0000_s1029" type="#_x0000_t202" style="position:absolute;margin-left:123.2pt;margin-top:95.65pt;width:279.8pt;height:4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" fillcolor="white [3201]" strokeweight=".5pt">
                <v:textbox>
                  <w:txbxContent>
                    <w:p w14:paraId="5A054B97" w14:textId="0ABE20F0" w:rsidR="004F3923" w:rsidRPr="00B904EB" w:rsidRDefault="004F3923" w:rsidP="00B904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3. Missions Committee Reviews Application Form</w:t>
                      </w:r>
                      <w:r>
                        <w:rPr>
                          <w:sz w:val="22"/>
                          <w:szCs w:val="22"/>
                        </w:rPr>
                        <w:t xml:space="preserve"> at a Missions Meeting and contacts Character, job, and church </w:t>
                      </w:r>
                      <w:r w:rsidRPr="00B904EB">
                        <w:rPr>
                          <w:b/>
                          <w:bCs/>
                          <w:sz w:val="22"/>
                          <w:szCs w:val="2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4F5E9" wp14:editId="624C9C37">
                <wp:simplePos x="0" y="0"/>
                <wp:positionH relativeFrom="column">
                  <wp:posOffset>1859280</wp:posOffset>
                </wp:positionH>
                <wp:positionV relativeFrom="paragraph">
                  <wp:posOffset>975995</wp:posOffset>
                </wp:positionV>
                <wp:extent cx="0" cy="243840"/>
                <wp:effectExtent l="0" t="0" r="12700" b="101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58865" id="Straight Connector 2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76.85pt" to="146.4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" strokecolor="#4579b8 [3044]"/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75723C" wp14:editId="6090B2DD">
                <wp:simplePos x="0" y="0"/>
                <wp:positionH relativeFrom="column">
                  <wp:posOffset>386080</wp:posOffset>
                </wp:positionH>
                <wp:positionV relativeFrom="paragraph">
                  <wp:posOffset>6136640</wp:posOffset>
                </wp:positionV>
                <wp:extent cx="3058160" cy="396240"/>
                <wp:effectExtent l="0" t="0" r="1524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B4206" w14:textId="53F314CA" w:rsidR="004F3923" w:rsidRPr="00B904EB" w:rsidRDefault="004F3923" w:rsidP="009D268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9. The Candidate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notifies the </w:t>
                            </w:r>
                            <w:r w:rsidRPr="009D26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Missions Committee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Deployment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723C" id="Text Box 17" o:spid="_x0000_s1030" type="#_x0000_t202" style="position:absolute;margin-left:30.4pt;margin-top:483.2pt;width:240.8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" fillcolor="white [3201]" strokeweight=".5pt">
                <v:textbox>
                  <w:txbxContent>
                    <w:p w14:paraId="52AB4206" w14:textId="53F314CA" w:rsidR="004F3923" w:rsidRPr="00B904EB" w:rsidRDefault="004F3923" w:rsidP="009D268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9. The Candidate</w:t>
                      </w:r>
                      <w:r>
                        <w:rPr>
                          <w:sz w:val="22"/>
                          <w:szCs w:val="22"/>
                        </w:rPr>
                        <w:t xml:space="preserve"> notifies the </w:t>
                      </w:r>
                      <w:r w:rsidRPr="009D268F">
                        <w:rPr>
                          <w:b/>
                          <w:bCs/>
                          <w:sz w:val="22"/>
                          <w:szCs w:val="22"/>
                        </w:rPr>
                        <w:t>Missions Committee</w:t>
                      </w:r>
                      <w:r>
                        <w:rPr>
                          <w:sz w:val="22"/>
                          <w:szCs w:val="22"/>
                        </w:rPr>
                        <w:t xml:space="preserve"> of Deployment Date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8E28E8" wp14:editId="25B9D2C8">
                <wp:simplePos x="0" y="0"/>
                <wp:positionH relativeFrom="column">
                  <wp:posOffset>386080</wp:posOffset>
                </wp:positionH>
                <wp:positionV relativeFrom="paragraph">
                  <wp:posOffset>5466080</wp:posOffset>
                </wp:positionV>
                <wp:extent cx="3058160" cy="396240"/>
                <wp:effectExtent l="0" t="0" r="1524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68A8C" w14:textId="2E62F016" w:rsidR="004F3923" w:rsidRPr="00B904EB" w:rsidRDefault="004F3923" w:rsidP="00A06B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8. The Missions Committee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notifies the Candidate of the Final Decision.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28E8" id="Text Box 16" o:spid="_x0000_s1031" type="#_x0000_t202" style="position:absolute;margin-left:30.4pt;margin-top:430.4pt;width:240.8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" fillcolor="white [3201]" strokeweight=".5pt">
                <v:textbox>
                  <w:txbxContent>
                    <w:p w14:paraId="0A068A8C" w14:textId="2E62F016" w:rsidR="004F3923" w:rsidRPr="00B904EB" w:rsidRDefault="004F3923" w:rsidP="00A06B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8. The Missions Committee</w:t>
                      </w:r>
                      <w:r>
                        <w:rPr>
                          <w:sz w:val="22"/>
                          <w:szCs w:val="22"/>
                        </w:rPr>
                        <w:t xml:space="preserve"> notifies the Candidate of the Final Decision.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4B071" wp14:editId="06191313">
                <wp:simplePos x="0" y="0"/>
                <wp:positionH relativeFrom="column">
                  <wp:posOffset>385445</wp:posOffset>
                </wp:positionH>
                <wp:positionV relativeFrom="paragraph">
                  <wp:posOffset>2056765</wp:posOffset>
                </wp:positionV>
                <wp:extent cx="3195320" cy="430530"/>
                <wp:effectExtent l="0" t="0" r="1778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AE3B8" w14:textId="62354842" w:rsidR="004F3923" w:rsidRPr="00B904EB" w:rsidRDefault="004F3923" w:rsidP="003340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4. Candidate is Interviewed by the Missions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B071" id="Text Box 9" o:spid="_x0000_s1032" type="#_x0000_t202" style="position:absolute;margin-left:30.35pt;margin-top:161.95pt;width:251.6pt;height: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" fillcolor="white [3201]" strokeweight=".5pt">
                <v:textbox>
                  <w:txbxContent>
                    <w:p w14:paraId="593AE3B8" w14:textId="62354842" w:rsidR="004F3923" w:rsidRPr="00B904EB" w:rsidRDefault="004F3923" w:rsidP="003340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4. Candidate is Interviewed by the Missions Committee</w:t>
                      </w:r>
                    </w:p>
                  </w:txbxContent>
                </v:textbox>
              </v:shape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25EECD" wp14:editId="394D1034">
                <wp:simplePos x="0" y="0"/>
                <wp:positionH relativeFrom="column">
                  <wp:posOffset>2265680</wp:posOffset>
                </wp:positionH>
                <wp:positionV relativeFrom="paragraph">
                  <wp:posOffset>6807200</wp:posOffset>
                </wp:positionV>
                <wp:extent cx="3505200" cy="46736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5FDD6" w14:textId="4C51753B" w:rsidR="004F3923" w:rsidRPr="00B904EB" w:rsidRDefault="004F3923" w:rsidP="009D268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10. Support of the Missionary Candidate or Project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Commences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EECD" id="Text Box 18" o:spid="_x0000_s1033" type="#_x0000_t202" style="position:absolute;margin-left:178.4pt;margin-top:536pt;width:276pt;height:3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" fillcolor="white [3201]" strokeweight=".5pt">
                <v:textbox>
                  <w:txbxContent>
                    <w:p w14:paraId="2325FDD6" w14:textId="4C51753B" w:rsidR="004F3923" w:rsidRPr="00B904EB" w:rsidRDefault="004F3923" w:rsidP="009D268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10. Support of the Missionary Candidate or Project </w:t>
                      </w:r>
                      <w:r>
                        <w:rPr>
                          <w:sz w:val="22"/>
                          <w:szCs w:val="22"/>
                        </w:rPr>
                        <w:t>Commences</w:t>
                      </w:r>
                    </w:p>
                  </w:txbxContent>
                </v:textbox>
              </v:shape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2FD29" wp14:editId="3A0E2AE9">
                <wp:simplePos x="0" y="0"/>
                <wp:positionH relativeFrom="column">
                  <wp:posOffset>3271520</wp:posOffset>
                </wp:positionH>
                <wp:positionV relativeFrom="paragraph">
                  <wp:posOffset>6553200</wp:posOffset>
                </wp:positionV>
                <wp:extent cx="0" cy="243840"/>
                <wp:effectExtent l="0" t="0" r="12700" b="101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18155" id="Straight Connector 27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516pt" to="257.6pt,5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" strokecolor="#4579b8 [3044]"/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967408" wp14:editId="0BE4037D">
                <wp:simplePos x="0" y="0"/>
                <wp:positionH relativeFrom="column">
                  <wp:posOffset>3251200</wp:posOffset>
                </wp:positionH>
                <wp:positionV relativeFrom="paragraph">
                  <wp:posOffset>5872480</wp:posOffset>
                </wp:positionV>
                <wp:extent cx="0" cy="243840"/>
                <wp:effectExtent l="0" t="0" r="12700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06C62" id="Straight Connector 2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462.4pt" to="256pt,48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" strokecolor="#4579b8 [3044]"/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81BA10" wp14:editId="73527411">
                <wp:simplePos x="0" y="0"/>
                <wp:positionH relativeFrom="column">
                  <wp:posOffset>3241040</wp:posOffset>
                </wp:positionH>
                <wp:positionV relativeFrom="paragraph">
                  <wp:posOffset>5212080</wp:posOffset>
                </wp:positionV>
                <wp:extent cx="0" cy="243840"/>
                <wp:effectExtent l="0" t="0" r="12700" b="101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739AB" id="Straight Connector 2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pt,410.4pt" to="255.2pt,42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" strokecolor="#4579b8 [3044]"/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7E008" wp14:editId="3237BBB0">
                <wp:simplePos x="0" y="0"/>
                <wp:positionH relativeFrom="column">
                  <wp:posOffset>3210560</wp:posOffset>
                </wp:positionH>
                <wp:positionV relativeFrom="paragraph">
                  <wp:posOffset>4033520</wp:posOffset>
                </wp:positionV>
                <wp:extent cx="0" cy="243840"/>
                <wp:effectExtent l="0" t="0" r="12700" b="101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8901" id="Straight Connector 2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pt,317.6pt" to="252.8pt,3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" strokecolor="#4579b8 [3044]"/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6FE8CC" wp14:editId="7613DC6C">
                <wp:simplePos x="0" y="0"/>
                <wp:positionH relativeFrom="column">
                  <wp:posOffset>3200400</wp:posOffset>
                </wp:positionH>
                <wp:positionV relativeFrom="paragraph">
                  <wp:posOffset>3200400</wp:posOffset>
                </wp:positionV>
                <wp:extent cx="0" cy="243840"/>
                <wp:effectExtent l="0" t="0" r="12700" b="101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6A889" id="Straight Connector 2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52pt" to="252pt,27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" strokecolor="#4579b8 [3044]"/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88F9B" wp14:editId="04E23BFB">
                <wp:simplePos x="0" y="0"/>
                <wp:positionH relativeFrom="column">
                  <wp:posOffset>3159760</wp:posOffset>
                </wp:positionH>
                <wp:positionV relativeFrom="paragraph">
                  <wp:posOffset>1798320</wp:posOffset>
                </wp:positionV>
                <wp:extent cx="0" cy="243840"/>
                <wp:effectExtent l="0" t="0" r="12700" b="101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14100" id="Straight Connector 2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141.6pt" to="248.8pt,16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" strokecolor="#4579b8 [3044]"/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F6873" wp14:editId="77365EA7">
                <wp:simplePos x="0" y="0"/>
                <wp:positionH relativeFrom="column">
                  <wp:posOffset>2184400</wp:posOffset>
                </wp:positionH>
                <wp:positionV relativeFrom="paragraph">
                  <wp:posOffset>4267200</wp:posOffset>
                </wp:positionV>
                <wp:extent cx="3566160" cy="934720"/>
                <wp:effectExtent l="0" t="0" r="15240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93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2E23D" w14:textId="0FC3A759" w:rsidR="004F3923" w:rsidRPr="00B904EB" w:rsidRDefault="004F3923" w:rsidP="00A06B0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7. Official Board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6B0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reviews the Proposal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from the Missions Committee and </w:t>
                            </w:r>
                            <w:r w:rsidRPr="00A06B0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makes the final decision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along with </w:t>
                            </w:r>
                            <w:r w:rsidRPr="000D7405">
                              <w:rPr>
                                <w:sz w:val="22"/>
                                <w:szCs w:val="22"/>
                              </w:rPr>
                              <w:t>any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0E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amendments or changes deemed necessary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If successful, the proposal &amp; payment details are forwarded to the Treasurer &amp; added to the annual 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6873" id="Text Box 15" o:spid="_x0000_s1034" type="#_x0000_t202" style="position:absolute;margin-left:172pt;margin-top:336pt;width:280.8pt;height:7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" fillcolor="white [3201]" strokeweight=".5pt">
                <v:textbox>
                  <w:txbxContent>
                    <w:p w14:paraId="3A12E23D" w14:textId="0FC3A759" w:rsidR="004F3923" w:rsidRPr="00B904EB" w:rsidRDefault="004F3923" w:rsidP="00A06B0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7. Official Board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06B0C">
                        <w:rPr>
                          <w:b/>
                          <w:bCs/>
                          <w:sz w:val="22"/>
                          <w:szCs w:val="22"/>
                        </w:rPr>
                        <w:t>reviews the Proposal</w:t>
                      </w:r>
                      <w:r>
                        <w:rPr>
                          <w:sz w:val="22"/>
                          <w:szCs w:val="22"/>
                        </w:rPr>
                        <w:t xml:space="preserve"> from the Missions Committee and </w:t>
                      </w:r>
                      <w:r w:rsidRPr="00A06B0C">
                        <w:rPr>
                          <w:b/>
                          <w:bCs/>
                          <w:sz w:val="22"/>
                          <w:szCs w:val="22"/>
                        </w:rPr>
                        <w:t>makes the final decision</w:t>
                      </w:r>
                      <w:r>
                        <w:rPr>
                          <w:sz w:val="22"/>
                          <w:szCs w:val="22"/>
                        </w:rPr>
                        <w:t xml:space="preserve">, along with </w:t>
                      </w:r>
                      <w:r w:rsidRPr="000D7405">
                        <w:rPr>
                          <w:sz w:val="22"/>
                          <w:szCs w:val="22"/>
                        </w:rPr>
                        <w:t>any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50EB4">
                        <w:rPr>
                          <w:b/>
                          <w:bCs/>
                          <w:sz w:val="22"/>
                          <w:szCs w:val="22"/>
                        </w:rPr>
                        <w:t>amendments or changes deemed necessary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If successful, the proposal &amp; payment details are forwarded to the Treasurer &amp; added to the annual budget </w:t>
                      </w:r>
                    </w:p>
                  </w:txbxContent>
                </v:textbox>
              </v:shape>
            </w:pict>
          </mc:Fallback>
        </mc:AlternateContent>
      </w:r>
      <w:r w:rsidR="00A50EB4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73FC1" wp14:editId="076926E5">
                <wp:simplePos x="0" y="0"/>
                <wp:positionH relativeFrom="column">
                  <wp:posOffset>1595120</wp:posOffset>
                </wp:positionH>
                <wp:positionV relativeFrom="paragraph">
                  <wp:posOffset>3444240</wp:posOffset>
                </wp:positionV>
                <wp:extent cx="3545840" cy="579120"/>
                <wp:effectExtent l="0" t="0" r="1016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DFF01" w14:textId="0A33D6E3" w:rsidR="004F3923" w:rsidRPr="00B904EB" w:rsidRDefault="004F3923" w:rsidP="003340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6. Missions Committee </w:t>
                            </w:r>
                            <w:r w:rsidRPr="00A06B0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forms a proposal to forward to the Official Church Board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including the recommended amount and length of financial commitment.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3FC1" id="Text Box 14" o:spid="_x0000_s1035" type="#_x0000_t202" style="position:absolute;margin-left:125.6pt;margin-top:271.2pt;width:279.2pt;height:4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" fillcolor="white [3201]" strokeweight=".5pt">
                <v:textbox>
                  <w:txbxContent>
                    <w:p w14:paraId="67EDFF01" w14:textId="0A33D6E3" w:rsidR="004F3923" w:rsidRPr="00B904EB" w:rsidRDefault="004F3923" w:rsidP="0033402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6. Missions Committee </w:t>
                      </w:r>
                      <w:r w:rsidRPr="00A06B0C">
                        <w:rPr>
                          <w:b/>
                          <w:bCs/>
                          <w:sz w:val="22"/>
                          <w:szCs w:val="22"/>
                        </w:rPr>
                        <w:t>forms a proposal to forward to the Official Church Board</w:t>
                      </w:r>
                      <w:r>
                        <w:rPr>
                          <w:sz w:val="22"/>
                          <w:szCs w:val="22"/>
                        </w:rPr>
                        <w:t xml:space="preserve"> including the recommended amount and length of financial commitment. </w:t>
                      </w:r>
                    </w:p>
                  </w:txbxContent>
                </v:textbox>
              </v:shape>
            </w:pict>
          </mc:Fallback>
        </mc:AlternateContent>
      </w:r>
      <w:r w:rsidR="009D268F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0779C" wp14:editId="56EF9F37">
                <wp:simplePos x="0" y="0"/>
                <wp:positionH relativeFrom="column">
                  <wp:posOffset>345440</wp:posOffset>
                </wp:positionH>
                <wp:positionV relativeFrom="paragraph">
                  <wp:posOffset>375920</wp:posOffset>
                </wp:positionV>
                <wp:extent cx="3312160" cy="600075"/>
                <wp:effectExtent l="0" t="0" r="1524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FDB69" w14:textId="052ABC2E" w:rsidR="004F3923" w:rsidRDefault="004F3923" w:rsidP="00B904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B904E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Missionary Completes the Application Form for Church Support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40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and submits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9ABC04" w14:textId="03F5CB2B" w:rsidR="004F3923" w:rsidRPr="00B904EB" w:rsidRDefault="004F3923" w:rsidP="00B904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Chair of the Missions Committee and the 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779C" id="Text Box 2" o:spid="_x0000_s1036" type="#_x0000_t202" style="position:absolute;margin-left:27.2pt;margin-top:29.6pt;width:260.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" fillcolor="white [3201]" strokeweight=".5pt">
                <v:textbox>
                  <w:txbxContent>
                    <w:p w14:paraId="077FDB69" w14:textId="052ABC2E" w:rsidR="004F3923" w:rsidRDefault="004F3923" w:rsidP="00B904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2. </w:t>
                      </w:r>
                      <w:r w:rsidRPr="00B904EB">
                        <w:rPr>
                          <w:b/>
                          <w:bCs/>
                          <w:sz w:val="22"/>
                          <w:szCs w:val="22"/>
                        </w:rPr>
                        <w:t>Missionary Completes the Application Form for Church Support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3402F">
                        <w:rPr>
                          <w:b/>
                          <w:bCs/>
                          <w:sz w:val="22"/>
                          <w:szCs w:val="22"/>
                        </w:rPr>
                        <w:t>and submits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9ABC04" w14:textId="03F5CB2B" w:rsidR="004F3923" w:rsidRPr="00B904EB" w:rsidRDefault="004F3923" w:rsidP="00B904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Chair of the Missions Committee and the Pastor</w:t>
                      </w:r>
                    </w:p>
                  </w:txbxContent>
                </v:textbox>
              </v:shape>
            </w:pict>
          </mc:Fallback>
        </mc:AlternateContent>
      </w:r>
      <w:r w:rsidR="009D268F">
        <w:rPr>
          <w:rFonts w:cs="Arial"/>
          <w:b/>
          <w:bCs/>
          <w:noProof/>
          <w:color w:val="2425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79A4B1" wp14:editId="1A05E663">
                <wp:simplePos x="0" y="0"/>
                <wp:positionH relativeFrom="column">
                  <wp:posOffset>1849120</wp:posOffset>
                </wp:positionH>
                <wp:positionV relativeFrom="paragraph">
                  <wp:posOffset>142240</wp:posOffset>
                </wp:positionV>
                <wp:extent cx="0" cy="243840"/>
                <wp:effectExtent l="0" t="0" r="12700" b="101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8955C" id="Straight Connector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11.2pt" to="145.6pt,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" strokecolor="#4579b8 [3044]"/>
            </w:pict>
          </mc:Fallback>
        </mc:AlternateContent>
      </w:r>
    </w:p>
    <w:sectPr w:rsidR="00CC6460" w:rsidRPr="00B72DEE" w:rsidSect="00FC6BB1">
      <w:headerReference w:type="default" r:id="rId11"/>
      <w:footerReference w:type="default" r:id="rId12"/>
      <w:pgSz w:w="12240" w:h="15840"/>
      <w:pgMar w:top="1440" w:right="1728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7F9F0" w14:textId="77777777" w:rsidR="00264E33" w:rsidRDefault="00264E33" w:rsidP="00176E67">
      <w:r>
        <w:separator/>
      </w:r>
    </w:p>
  </w:endnote>
  <w:endnote w:type="continuationSeparator" w:id="0">
    <w:p w14:paraId="3EFF09C6" w14:textId="77777777" w:rsidR="00264E33" w:rsidRDefault="00264E3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5771" w14:textId="77777777" w:rsidR="004F3923" w:rsidRPr="00FA4E61" w:rsidRDefault="004F3923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ADB6" w14:textId="77777777" w:rsidR="00264E33" w:rsidRDefault="00264E33" w:rsidP="00176E67">
      <w:r>
        <w:separator/>
      </w:r>
    </w:p>
  </w:footnote>
  <w:footnote w:type="continuationSeparator" w:id="0">
    <w:p w14:paraId="274DD062" w14:textId="77777777" w:rsidR="00264E33" w:rsidRDefault="00264E3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D88A" w14:textId="36305BD8" w:rsidR="004F3923" w:rsidRPr="009554F1" w:rsidRDefault="004F3923" w:rsidP="009554F1">
    <w:pPr>
      <w:pStyle w:val="Header"/>
      <w:jc w:val="center"/>
      <w:rPr>
        <w:sz w:val="36"/>
        <w:szCs w:val="36"/>
      </w:rPr>
    </w:pPr>
    <w:r>
      <w:rPr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20.2pt;height:20.2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46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94AF5"/>
    <w:rsid w:val="000A01F1"/>
    <w:rsid w:val="000A11D6"/>
    <w:rsid w:val="000C005C"/>
    <w:rsid w:val="000C1163"/>
    <w:rsid w:val="000C797A"/>
    <w:rsid w:val="000D2539"/>
    <w:rsid w:val="000D2BB8"/>
    <w:rsid w:val="000D7405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2A3E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3B57"/>
    <w:rsid w:val="00224D00"/>
    <w:rsid w:val="0023685A"/>
    <w:rsid w:val="00250014"/>
    <w:rsid w:val="00264E33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402F"/>
    <w:rsid w:val="00335259"/>
    <w:rsid w:val="00336E35"/>
    <w:rsid w:val="0034719B"/>
    <w:rsid w:val="00353611"/>
    <w:rsid w:val="003620B0"/>
    <w:rsid w:val="00364453"/>
    <w:rsid w:val="00372BAE"/>
    <w:rsid w:val="00381F35"/>
    <w:rsid w:val="00387538"/>
    <w:rsid w:val="003929F1"/>
    <w:rsid w:val="00392FB4"/>
    <w:rsid w:val="003A1B63"/>
    <w:rsid w:val="003A3165"/>
    <w:rsid w:val="003A41A1"/>
    <w:rsid w:val="003B2326"/>
    <w:rsid w:val="003E3EE8"/>
    <w:rsid w:val="003F5ACF"/>
    <w:rsid w:val="00400251"/>
    <w:rsid w:val="00402A32"/>
    <w:rsid w:val="004046FC"/>
    <w:rsid w:val="00413F44"/>
    <w:rsid w:val="00423166"/>
    <w:rsid w:val="00424126"/>
    <w:rsid w:val="00437ED0"/>
    <w:rsid w:val="00440CD8"/>
    <w:rsid w:val="00440E3A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765AD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3923"/>
    <w:rsid w:val="004F62AD"/>
    <w:rsid w:val="00501AE8"/>
    <w:rsid w:val="00504A27"/>
    <w:rsid w:val="00504B65"/>
    <w:rsid w:val="005052FA"/>
    <w:rsid w:val="005100DC"/>
    <w:rsid w:val="005114CE"/>
    <w:rsid w:val="0052122B"/>
    <w:rsid w:val="00523487"/>
    <w:rsid w:val="005557F6"/>
    <w:rsid w:val="005573A9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35E7"/>
    <w:rsid w:val="00607FED"/>
    <w:rsid w:val="00613129"/>
    <w:rsid w:val="00617C65"/>
    <w:rsid w:val="00622041"/>
    <w:rsid w:val="00625388"/>
    <w:rsid w:val="00626210"/>
    <w:rsid w:val="0063459A"/>
    <w:rsid w:val="0066126B"/>
    <w:rsid w:val="006633D7"/>
    <w:rsid w:val="006743EB"/>
    <w:rsid w:val="00674583"/>
    <w:rsid w:val="00682C69"/>
    <w:rsid w:val="00685A1D"/>
    <w:rsid w:val="006A1A07"/>
    <w:rsid w:val="006C50DD"/>
    <w:rsid w:val="006D1F7F"/>
    <w:rsid w:val="006D2635"/>
    <w:rsid w:val="006D779C"/>
    <w:rsid w:val="006E2561"/>
    <w:rsid w:val="006E4F63"/>
    <w:rsid w:val="006E5BAF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0820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54F1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D268F"/>
    <w:rsid w:val="009E2E1A"/>
    <w:rsid w:val="00A01475"/>
    <w:rsid w:val="00A06119"/>
    <w:rsid w:val="00A06B0C"/>
    <w:rsid w:val="00A16E80"/>
    <w:rsid w:val="00A20AAA"/>
    <w:rsid w:val="00A211B2"/>
    <w:rsid w:val="00A267CE"/>
    <w:rsid w:val="00A2727E"/>
    <w:rsid w:val="00A27F46"/>
    <w:rsid w:val="00A35524"/>
    <w:rsid w:val="00A50EB4"/>
    <w:rsid w:val="00A53B75"/>
    <w:rsid w:val="00A60C9E"/>
    <w:rsid w:val="00A74F99"/>
    <w:rsid w:val="00A82BA3"/>
    <w:rsid w:val="00A94ACC"/>
    <w:rsid w:val="00AA2EA7"/>
    <w:rsid w:val="00AA3340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4EB"/>
    <w:rsid w:val="00B90EC2"/>
    <w:rsid w:val="00B92822"/>
    <w:rsid w:val="00B93938"/>
    <w:rsid w:val="00B94926"/>
    <w:rsid w:val="00BA268F"/>
    <w:rsid w:val="00BC07E3"/>
    <w:rsid w:val="00BC55F2"/>
    <w:rsid w:val="00BD103E"/>
    <w:rsid w:val="00BD33D2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B2B37"/>
    <w:rsid w:val="00CC6460"/>
    <w:rsid w:val="00CC7CAE"/>
    <w:rsid w:val="00CD0435"/>
    <w:rsid w:val="00CD5096"/>
    <w:rsid w:val="00CE5DC7"/>
    <w:rsid w:val="00CE7D54"/>
    <w:rsid w:val="00CF0E8C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61B63"/>
    <w:rsid w:val="00D67E0B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B723E"/>
    <w:rsid w:val="00DC1B7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3E72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A5A65"/>
    <w:rsid w:val="00EB14B5"/>
    <w:rsid w:val="00EB478A"/>
    <w:rsid w:val="00EB6DE8"/>
    <w:rsid w:val="00EC2438"/>
    <w:rsid w:val="00EC42A3"/>
    <w:rsid w:val="00EE0B73"/>
    <w:rsid w:val="00EE787B"/>
    <w:rsid w:val="00F14C0E"/>
    <w:rsid w:val="00F23DB1"/>
    <w:rsid w:val="00F340EE"/>
    <w:rsid w:val="00F436BA"/>
    <w:rsid w:val="00F504D7"/>
    <w:rsid w:val="00F61CD2"/>
    <w:rsid w:val="00F7299E"/>
    <w:rsid w:val="00F83033"/>
    <w:rsid w:val="00F855AF"/>
    <w:rsid w:val="00F966AA"/>
    <w:rsid w:val="00FA4E61"/>
    <w:rsid w:val="00FB1132"/>
    <w:rsid w:val="00FB538F"/>
    <w:rsid w:val="00FC3071"/>
    <w:rsid w:val="00FC6BB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2FFAF"/>
  <w15:docId w15:val="{139553E3-AD22-6A42-AA39-FE68555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9D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/Library/Containers/com.microsoft.Word/Data/Library/Application%20Support/Microsoft/Office/16.0/DTS/Search/%7b4429ED32-B38E-B44F-89F3-93676ECDCCDA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5675F2F2A803489F8EED90BF60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7526-15CD-AC4D-A5E6-EB5C5C127251}"/>
      </w:docPartPr>
      <w:docPartBody>
        <w:p w:rsidR="0047133E" w:rsidRDefault="00B05B83">
          <w:pPr>
            <w:pStyle w:val="955675F2F2A803489F8EED90BF60A80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980FFB6D477D0149A527018ED73B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D943-6532-8149-9A4F-416B5F57202A}"/>
      </w:docPartPr>
      <w:docPartBody>
        <w:p w:rsidR="0047133E" w:rsidRDefault="00B05B83">
          <w:pPr>
            <w:pStyle w:val="980FFB6D477D0149A527018ED73B5ED8"/>
          </w:pPr>
          <w:r>
            <w:t>Date:</w:t>
          </w:r>
        </w:p>
      </w:docPartBody>
    </w:docPart>
    <w:docPart>
      <w:docPartPr>
        <w:name w:val="FE1A10016DE05949B60979527999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9126-3085-B64B-AB15-34F9D5FD539A}"/>
      </w:docPartPr>
      <w:docPartBody>
        <w:p w:rsidR="0047133E" w:rsidRDefault="00B05B83">
          <w:pPr>
            <w:pStyle w:val="FE1A10016DE05949B609795279993885"/>
          </w:pPr>
          <w:r w:rsidRPr="00806CE2">
            <w:t>Last</w:t>
          </w:r>
        </w:p>
      </w:docPartBody>
    </w:docPart>
    <w:docPart>
      <w:docPartPr>
        <w:name w:val="1004C0B69C0B6841A1D83EC37D6E9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8378-4DA3-C144-BE6E-B4BF2392E77C}"/>
      </w:docPartPr>
      <w:docPartBody>
        <w:p w:rsidR="0047133E" w:rsidRDefault="00B05B83">
          <w:pPr>
            <w:pStyle w:val="1004C0B69C0B6841A1D83EC37D6E93C5"/>
          </w:pPr>
          <w:r w:rsidRPr="00806CE2">
            <w:t>First</w:t>
          </w:r>
        </w:p>
      </w:docPartBody>
    </w:docPart>
    <w:docPart>
      <w:docPartPr>
        <w:name w:val="683ADE773BA90F4F8AD705ED4191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3420-5101-A84A-BEE5-433AAF2D94FA}"/>
      </w:docPartPr>
      <w:docPartBody>
        <w:p w:rsidR="0047133E" w:rsidRDefault="00B05B83">
          <w:pPr>
            <w:pStyle w:val="683ADE773BA90F4F8AD705ED41915BE0"/>
          </w:pPr>
          <w:r w:rsidRPr="00806CE2">
            <w:t>M.I.</w:t>
          </w:r>
        </w:p>
      </w:docPartBody>
    </w:docPart>
    <w:docPart>
      <w:docPartPr>
        <w:name w:val="041F2287B6244840AC65A01FAC63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6133-A44C-9549-9F25-AC56393D52D3}"/>
      </w:docPartPr>
      <w:docPartBody>
        <w:p w:rsidR="0047133E" w:rsidRDefault="00B05B83">
          <w:pPr>
            <w:pStyle w:val="041F2287B6244840AC65A01FAC636EA4"/>
          </w:pPr>
          <w:r>
            <w:t>Address:</w:t>
          </w:r>
        </w:p>
      </w:docPartBody>
    </w:docPart>
    <w:docPart>
      <w:docPartPr>
        <w:name w:val="37E1D1099233844F88429BE1CB1C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EEB3-7F47-A747-8C13-D0BFBF603389}"/>
      </w:docPartPr>
      <w:docPartBody>
        <w:p w:rsidR="0047133E" w:rsidRDefault="00B05B83">
          <w:pPr>
            <w:pStyle w:val="37E1D1099233844F88429BE1CB1CF51C"/>
          </w:pPr>
          <w:r>
            <w:t>Phone:</w:t>
          </w:r>
        </w:p>
      </w:docPartBody>
    </w:docPart>
    <w:docPart>
      <w:docPartPr>
        <w:name w:val="BA9912483C6AEF4BAB99A356BB6B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601F-46AF-8241-870B-334F97502B9D}"/>
      </w:docPartPr>
      <w:docPartBody>
        <w:p w:rsidR="0047133E" w:rsidRDefault="00B05B83">
          <w:pPr>
            <w:pStyle w:val="BA9912483C6AEF4BAB99A356BB6B9FD9"/>
          </w:pPr>
          <w:r w:rsidRPr="00806CE2">
            <w:t>Street address</w:t>
          </w:r>
        </w:p>
      </w:docPartBody>
    </w:docPart>
    <w:docPart>
      <w:docPartPr>
        <w:name w:val="7FAABE7462AF1A4AA7D2D6D490A3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5A0C-6B53-E647-A0A7-6CE4B7DF8F90}"/>
      </w:docPartPr>
      <w:docPartBody>
        <w:p w:rsidR="0047133E" w:rsidRDefault="00B05B83">
          <w:pPr>
            <w:pStyle w:val="7FAABE7462AF1A4AA7D2D6D490A30327"/>
          </w:pPr>
          <w:r>
            <w:t>Apt/Unit #</w:t>
          </w:r>
        </w:p>
      </w:docPartBody>
    </w:docPart>
    <w:docPart>
      <w:docPartPr>
        <w:name w:val="AC460D34668E604D866AEF83F7A0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1FBE-7BBA-314F-B851-95593836FDD4}"/>
      </w:docPartPr>
      <w:docPartBody>
        <w:p w:rsidR="0047133E" w:rsidRDefault="00B05B83">
          <w:pPr>
            <w:pStyle w:val="AC460D34668E604D866AEF83F7A07E4A"/>
          </w:pPr>
          <w:r w:rsidRPr="002E0300">
            <w:t>Email:</w:t>
          </w:r>
        </w:p>
      </w:docPartBody>
    </w:docPart>
    <w:docPart>
      <w:docPartPr>
        <w:name w:val="CBB4B0CBAE3B8E4AB71B687F1749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5EE2-AB2A-214B-95E6-7D7BC20FFD92}"/>
      </w:docPartPr>
      <w:docPartBody>
        <w:p w:rsidR="0047133E" w:rsidRDefault="00B05B83">
          <w:pPr>
            <w:pStyle w:val="CBB4B0CBAE3B8E4AB71B687F17492FED"/>
          </w:pPr>
          <w:r w:rsidRPr="00806CE2">
            <w:t>City</w:t>
          </w:r>
        </w:p>
      </w:docPartBody>
    </w:docPart>
    <w:docPart>
      <w:docPartPr>
        <w:name w:val="6832DD3B3760AA4A95AF12206A26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67CC-0372-664A-96F7-F3FDDA806062}"/>
      </w:docPartPr>
      <w:docPartBody>
        <w:p w:rsidR="0047133E" w:rsidRDefault="00B05B83">
          <w:pPr>
            <w:pStyle w:val="6832DD3B3760AA4A95AF12206A267A1F"/>
          </w:pPr>
          <w:r>
            <w:t>Yes</w:t>
          </w:r>
        </w:p>
      </w:docPartBody>
    </w:docPart>
    <w:docPart>
      <w:docPartPr>
        <w:name w:val="74CF7254EC816243966A8FE17039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4A8C-8E52-A941-8727-8BAF1CCE8983}"/>
      </w:docPartPr>
      <w:docPartBody>
        <w:p w:rsidR="0047133E" w:rsidRDefault="00B05B83">
          <w:pPr>
            <w:pStyle w:val="74CF7254EC816243966A8FE170397747"/>
          </w:pPr>
          <w:r>
            <w:t>No</w:t>
          </w:r>
        </w:p>
      </w:docPartBody>
    </w:docPart>
    <w:docPart>
      <w:docPartPr>
        <w:name w:val="0FD1CDFDC20418439EEF85DA784F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AC35-1AAA-E84C-A92F-1E3746FE924B}"/>
      </w:docPartPr>
      <w:docPartBody>
        <w:p w:rsidR="0047133E" w:rsidRDefault="00B05B83">
          <w:pPr>
            <w:pStyle w:val="0FD1CDFDC20418439EEF85DA784F6013"/>
          </w:pPr>
          <w:r>
            <w:t>References</w:t>
          </w:r>
        </w:p>
      </w:docPartBody>
    </w:docPart>
    <w:docPart>
      <w:docPartPr>
        <w:name w:val="F08B36526B7705499D754A3C0E7E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E2D5-BCEB-414A-AC03-79A206BD6E1F}"/>
      </w:docPartPr>
      <w:docPartBody>
        <w:p w:rsidR="0047133E" w:rsidRDefault="00B05B83">
          <w:pPr>
            <w:pStyle w:val="F08B36526B7705499D754A3C0E7ED851"/>
          </w:pPr>
          <w:r>
            <w:t>Full name:</w:t>
          </w:r>
        </w:p>
      </w:docPartBody>
    </w:docPart>
    <w:docPart>
      <w:docPartPr>
        <w:name w:val="DE4FC5496496D141B2A166E87556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9FDF-2BF1-2A4B-B0B0-7B56EC0C357E}"/>
      </w:docPartPr>
      <w:docPartBody>
        <w:p w:rsidR="0047133E" w:rsidRDefault="00B05B83">
          <w:pPr>
            <w:pStyle w:val="DE4FC5496496D141B2A166E87556DD80"/>
          </w:pPr>
          <w:r>
            <w:t>Relationship:</w:t>
          </w:r>
        </w:p>
      </w:docPartBody>
    </w:docPart>
    <w:docPart>
      <w:docPartPr>
        <w:name w:val="A8019DB24A66BD43A927FBD1A03D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31BEF-2394-B144-804E-6F7ED7DC7F63}"/>
      </w:docPartPr>
      <w:docPartBody>
        <w:p w:rsidR="0047133E" w:rsidRDefault="00B05B83">
          <w:pPr>
            <w:pStyle w:val="A8019DB24A66BD43A927FBD1A03D6B65"/>
          </w:pPr>
          <w:r>
            <w:t>Company:</w:t>
          </w:r>
        </w:p>
      </w:docPartBody>
    </w:docPart>
    <w:docPart>
      <w:docPartPr>
        <w:name w:val="D6A5BF472D755D43B247AE2E4F8A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56538-EA3B-824C-A271-0EE6960DB6C6}"/>
      </w:docPartPr>
      <w:docPartBody>
        <w:p w:rsidR="0047133E" w:rsidRDefault="00B05B83">
          <w:pPr>
            <w:pStyle w:val="D6A5BF472D755D43B247AE2E4F8ACCA9"/>
          </w:pPr>
          <w:r>
            <w:t>Phone:</w:t>
          </w:r>
        </w:p>
      </w:docPartBody>
    </w:docPart>
    <w:docPart>
      <w:docPartPr>
        <w:name w:val="2AE75928B9036349948563AB4313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C15B-3BF2-AF40-B014-3E8E5CFDDEA5}"/>
      </w:docPartPr>
      <w:docPartBody>
        <w:p w:rsidR="0047133E" w:rsidRDefault="00B05B83">
          <w:pPr>
            <w:pStyle w:val="2AE75928B9036349948563AB43131CF4"/>
          </w:pPr>
          <w:r>
            <w:t>Address:</w:t>
          </w:r>
        </w:p>
      </w:docPartBody>
    </w:docPart>
    <w:docPart>
      <w:docPartPr>
        <w:name w:val="57BF51DAD0D1DB4A955860227544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DB36-2E45-5044-9FF1-FB9C804F771F}"/>
      </w:docPartPr>
      <w:docPartBody>
        <w:p w:rsidR="0047133E" w:rsidRDefault="00B05B83">
          <w:pPr>
            <w:pStyle w:val="57BF51DAD0D1DB4A955860227544E464"/>
          </w:pPr>
          <w:r>
            <w:t>Email:</w:t>
          </w:r>
        </w:p>
      </w:docPartBody>
    </w:docPart>
    <w:docPart>
      <w:docPartPr>
        <w:name w:val="469A3B8DDF494546BB530D394D86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D034-B78E-D149-B115-1DC7DBC26E9D}"/>
      </w:docPartPr>
      <w:docPartBody>
        <w:p w:rsidR="0047133E" w:rsidRDefault="00B05B83">
          <w:pPr>
            <w:pStyle w:val="469A3B8DDF494546BB530D394D865CB3"/>
          </w:pPr>
          <w:r>
            <w:t>Full name:</w:t>
          </w:r>
        </w:p>
      </w:docPartBody>
    </w:docPart>
    <w:docPart>
      <w:docPartPr>
        <w:name w:val="734FCE9033DB49468E9390114485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3516-9174-6447-9CE8-D3CDD8C49A56}"/>
      </w:docPartPr>
      <w:docPartBody>
        <w:p w:rsidR="0047133E" w:rsidRDefault="00B05B83">
          <w:pPr>
            <w:pStyle w:val="734FCE9033DB49468E9390114485E282"/>
          </w:pPr>
          <w:r>
            <w:t>Relationship:</w:t>
          </w:r>
        </w:p>
      </w:docPartBody>
    </w:docPart>
    <w:docPart>
      <w:docPartPr>
        <w:name w:val="6B7814FDFC7BFA47A7E9972F38BD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D2DA-D4AA-4B47-BA26-E061E8BA19F9}"/>
      </w:docPartPr>
      <w:docPartBody>
        <w:p w:rsidR="0047133E" w:rsidRDefault="00B05B83">
          <w:pPr>
            <w:pStyle w:val="6B7814FDFC7BFA47A7E9972F38BD3774"/>
          </w:pPr>
          <w:r>
            <w:t>Company:</w:t>
          </w:r>
        </w:p>
      </w:docPartBody>
    </w:docPart>
    <w:docPart>
      <w:docPartPr>
        <w:name w:val="202636F5B181B64B8F1A9940B113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1619-E1F6-6F41-84A7-F8FDD1B115DA}"/>
      </w:docPartPr>
      <w:docPartBody>
        <w:p w:rsidR="0047133E" w:rsidRDefault="00B05B83">
          <w:pPr>
            <w:pStyle w:val="202636F5B181B64B8F1A9940B113CB6C"/>
          </w:pPr>
          <w:r>
            <w:t>Phone:</w:t>
          </w:r>
        </w:p>
      </w:docPartBody>
    </w:docPart>
    <w:docPart>
      <w:docPartPr>
        <w:name w:val="80402CB5D9D0AE4F9A45792A2C36A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CA9B-F9C1-764D-98D7-A53A6BBD9275}"/>
      </w:docPartPr>
      <w:docPartBody>
        <w:p w:rsidR="0047133E" w:rsidRDefault="00B05B83">
          <w:pPr>
            <w:pStyle w:val="80402CB5D9D0AE4F9A45792A2C36A0BC"/>
          </w:pPr>
          <w:r>
            <w:t>Address:</w:t>
          </w:r>
        </w:p>
      </w:docPartBody>
    </w:docPart>
    <w:docPart>
      <w:docPartPr>
        <w:name w:val="E4EBCAB2A6D32A4F866FA5604EDF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0145-9544-5148-8790-7D6232744CC4}"/>
      </w:docPartPr>
      <w:docPartBody>
        <w:p w:rsidR="0047133E" w:rsidRDefault="00B05B83">
          <w:pPr>
            <w:pStyle w:val="E4EBCAB2A6D32A4F866FA5604EDF78B3"/>
          </w:pPr>
          <w:r>
            <w:t>Email:</w:t>
          </w:r>
        </w:p>
      </w:docPartBody>
    </w:docPart>
    <w:docPart>
      <w:docPartPr>
        <w:name w:val="BCCA271BE2C16348A51ADA35E891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5B36-F8AA-AF43-870B-ABDDC2C81909}"/>
      </w:docPartPr>
      <w:docPartBody>
        <w:p w:rsidR="0047133E" w:rsidRDefault="00B05B83">
          <w:pPr>
            <w:pStyle w:val="BCCA271BE2C16348A51ADA35E8911939"/>
          </w:pPr>
          <w:r>
            <w:t>Previous Employment</w:t>
          </w:r>
        </w:p>
      </w:docPartBody>
    </w:docPart>
    <w:docPart>
      <w:docPartPr>
        <w:name w:val="F4587E98FC89A941B82924F8D107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E888-0555-584F-8EDF-F262BB7BF511}"/>
      </w:docPartPr>
      <w:docPartBody>
        <w:p w:rsidR="0047133E" w:rsidRDefault="00B05B83">
          <w:pPr>
            <w:pStyle w:val="F4587E98FC89A941B82924F8D107E160"/>
          </w:pPr>
          <w:r>
            <w:t>Company:</w:t>
          </w:r>
        </w:p>
      </w:docPartBody>
    </w:docPart>
    <w:docPart>
      <w:docPartPr>
        <w:name w:val="47E173776090CD4FA3B15C437ECB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8E0-1902-D942-BE9D-FCEE7E9911AD}"/>
      </w:docPartPr>
      <w:docPartBody>
        <w:p w:rsidR="0047133E" w:rsidRDefault="00B05B83">
          <w:pPr>
            <w:pStyle w:val="47E173776090CD4FA3B15C437ECB2317"/>
          </w:pPr>
          <w:r>
            <w:t>Phone:</w:t>
          </w:r>
        </w:p>
      </w:docPartBody>
    </w:docPart>
    <w:docPart>
      <w:docPartPr>
        <w:name w:val="4CEBB2D0489C6548BC67C5EF2D25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14FB-B720-6646-8A5E-E17058172AE1}"/>
      </w:docPartPr>
      <w:docPartBody>
        <w:p w:rsidR="0047133E" w:rsidRDefault="00B05B83">
          <w:pPr>
            <w:pStyle w:val="4CEBB2D0489C6548BC67C5EF2D257926"/>
          </w:pPr>
          <w:r>
            <w:t>Address:</w:t>
          </w:r>
        </w:p>
      </w:docPartBody>
    </w:docPart>
    <w:docPart>
      <w:docPartPr>
        <w:name w:val="2EABCE91D85D264FA4F61E3BF473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867A-5B3A-DB49-8CCF-8ED1FD461A0D}"/>
      </w:docPartPr>
      <w:docPartBody>
        <w:p w:rsidR="0047133E" w:rsidRDefault="00B05B83">
          <w:pPr>
            <w:pStyle w:val="2EABCE91D85D264FA4F61E3BF473E0FA"/>
          </w:pPr>
          <w:r>
            <w:t>Supervisor:</w:t>
          </w:r>
        </w:p>
      </w:docPartBody>
    </w:docPart>
    <w:docPart>
      <w:docPartPr>
        <w:name w:val="BFD6E4055E485F4FA84A682CBA22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811D-1D15-E242-8D85-70CC663262A0}"/>
      </w:docPartPr>
      <w:docPartBody>
        <w:p w:rsidR="0047133E" w:rsidRDefault="00B05B83">
          <w:pPr>
            <w:pStyle w:val="BFD6E4055E485F4FA84A682CBA2279E3"/>
          </w:pPr>
          <w:r>
            <w:t>Job title:</w:t>
          </w:r>
        </w:p>
      </w:docPartBody>
    </w:docPart>
    <w:docPart>
      <w:docPartPr>
        <w:name w:val="39342D6B76DDFC4F96EE6EAA2E90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0F1D-242F-5149-B8C4-827510E19A13}"/>
      </w:docPartPr>
      <w:docPartBody>
        <w:p w:rsidR="0047133E" w:rsidRDefault="00B05B83">
          <w:pPr>
            <w:pStyle w:val="39342D6B76DDFC4F96EE6EAA2E908D44"/>
          </w:pPr>
          <w:r>
            <w:t>From:</w:t>
          </w:r>
        </w:p>
      </w:docPartBody>
    </w:docPart>
    <w:docPart>
      <w:docPartPr>
        <w:name w:val="F1A7FB85E5CE494FBC372A12950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ACBD6-25F9-9442-AB70-83A761F6A773}"/>
      </w:docPartPr>
      <w:docPartBody>
        <w:p w:rsidR="0047133E" w:rsidRDefault="00B05B83">
          <w:pPr>
            <w:pStyle w:val="F1A7FB85E5CE494FBC372A1295084C15"/>
          </w:pPr>
          <w:r>
            <w:t>To:</w:t>
          </w:r>
        </w:p>
      </w:docPartBody>
    </w:docPart>
    <w:docPart>
      <w:docPartPr>
        <w:name w:val="724F4ED76D29324D8DCF0DF8CB75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0305-0080-4F4A-A5B6-E8E712DDCB4A}"/>
      </w:docPartPr>
      <w:docPartBody>
        <w:p w:rsidR="0047133E" w:rsidRDefault="00B05B83">
          <w:pPr>
            <w:pStyle w:val="724F4ED76D29324D8DCF0DF8CB75FA18"/>
          </w:pPr>
          <w:r>
            <w:t>Responsibilities:</w:t>
          </w:r>
        </w:p>
      </w:docPartBody>
    </w:docPart>
    <w:docPart>
      <w:docPartPr>
        <w:name w:val="909A177C6948294C9CA4E1915A56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B873-E437-1B46-8CA6-FA5C3B227DAB}"/>
      </w:docPartPr>
      <w:docPartBody>
        <w:p w:rsidR="0047133E" w:rsidRDefault="00B05B83">
          <w:pPr>
            <w:pStyle w:val="909A177C6948294C9CA4E1915A56C88C"/>
          </w:pPr>
          <w:r>
            <w:t>Company:</w:t>
          </w:r>
        </w:p>
      </w:docPartBody>
    </w:docPart>
    <w:docPart>
      <w:docPartPr>
        <w:name w:val="120D18A5A443674394C04A9479DE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1E1A-804A-7A43-84A0-81D7E25743BF}"/>
      </w:docPartPr>
      <w:docPartBody>
        <w:p w:rsidR="0047133E" w:rsidRDefault="00B05B83">
          <w:pPr>
            <w:pStyle w:val="120D18A5A443674394C04A9479DE9554"/>
          </w:pPr>
          <w:r>
            <w:t>Phone:</w:t>
          </w:r>
        </w:p>
      </w:docPartBody>
    </w:docPart>
    <w:docPart>
      <w:docPartPr>
        <w:name w:val="7E5A4D4A09B0964E90DFFCCA1CD8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84F7-0345-3A40-8201-BB35A8C068FB}"/>
      </w:docPartPr>
      <w:docPartBody>
        <w:p w:rsidR="0047133E" w:rsidRDefault="00B05B83">
          <w:pPr>
            <w:pStyle w:val="7E5A4D4A09B0964E90DFFCCA1CD8002D"/>
          </w:pPr>
          <w:r>
            <w:t>Address:</w:t>
          </w:r>
        </w:p>
      </w:docPartBody>
    </w:docPart>
    <w:docPart>
      <w:docPartPr>
        <w:name w:val="2C68D4EA0BCB74449382F977B792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133D-A3BE-3141-8284-CB15C1F8F68D}"/>
      </w:docPartPr>
      <w:docPartBody>
        <w:p w:rsidR="0047133E" w:rsidRDefault="00B05B83">
          <w:pPr>
            <w:pStyle w:val="2C68D4EA0BCB74449382F977B792AA03"/>
          </w:pPr>
          <w:r>
            <w:t>Supervisor:</w:t>
          </w:r>
        </w:p>
      </w:docPartBody>
    </w:docPart>
    <w:docPart>
      <w:docPartPr>
        <w:name w:val="A9A681071CF0044A8F544C887C0E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9EFF-1D4F-E244-9C77-04D4362E46FE}"/>
      </w:docPartPr>
      <w:docPartBody>
        <w:p w:rsidR="0047133E" w:rsidRDefault="00B05B83">
          <w:pPr>
            <w:pStyle w:val="A9A681071CF0044A8F544C887C0EE8D5"/>
          </w:pPr>
          <w:r>
            <w:t>Job title:</w:t>
          </w:r>
        </w:p>
      </w:docPartBody>
    </w:docPart>
    <w:docPart>
      <w:docPartPr>
        <w:name w:val="7C367AC7BDE23F438E3F50605C06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ADCB-3212-AC4B-A619-9A8320BF4B08}"/>
      </w:docPartPr>
      <w:docPartBody>
        <w:p w:rsidR="0047133E" w:rsidRDefault="00B05B83">
          <w:pPr>
            <w:pStyle w:val="7C367AC7BDE23F438E3F50605C06D23C"/>
          </w:pPr>
          <w:r>
            <w:t>From:</w:t>
          </w:r>
        </w:p>
      </w:docPartBody>
    </w:docPart>
    <w:docPart>
      <w:docPartPr>
        <w:name w:val="A35ED444C3BD0F4C802402298C177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29CA-EEDF-074D-895D-ED1D5F6F21EB}"/>
      </w:docPartPr>
      <w:docPartBody>
        <w:p w:rsidR="0047133E" w:rsidRDefault="00B05B83">
          <w:pPr>
            <w:pStyle w:val="A35ED444C3BD0F4C802402298C177497"/>
          </w:pPr>
          <w:r>
            <w:t>To:</w:t>
          </w:r>
        </w:p>
      </w:docPartBody>
    </w:docPart>
    <w:docPart>
      <w:docPartPr>
        <w:name w:val="1C6F2FF7EFF00D4C9B40C1D5E261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29E5-0DEF-CA4F-B9B1-76213999CA6E}"/>
      </w:docPartPr>
      <w:docPartBody>
        <w:p w:rsidR="0047133E" w:rsidRDefault="00B05B83">
          <w:pPr>
            <w:pStyle w:val="1C6F2FF7EFF00D4C9B40C1D5E261A9FE"/>
          </w:pPr>
          <w:r>
            <w:t>Responsibilities:</w:t>
          </w:r>
        </w:p>
      </w:docPartBody>
    </w:docPart>
    <w:docPart>
      <w:docPartPr>
        <w:name w:val="6B307B8D742FDB4DA1E8CEE4E2CE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2CC2-9572-FA4F-A11D-4CA53E5FBFC0}"/>
      </w:docPartPr>
      <w:docPartBody>
        <w:p w:rsidR="0047133E" w:rsidRDefault="00B05B83">
          <w:pPr>
            <w:pStyle w:val="6B307B8D742FDB4DA1E8CEE4E2CEF446"/>
          </w:pPr>
          <w:r>
            <w:t>Disclaimer and signature</w:t>
          </w:r>
        </w:p>
      </w:docPartBody>
    </w:docPart>
    <w:docPart>
      <w:docPartPr>
        <w:name w:val="1AA13A401FAC804190207C385A49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ADA4-7EF6-E841-BCF5-2EC07951ED57}"/>
      </w:docPartPr>
      <w:docPartBody>
        <w:p w:rsidR="0047133E" w:rsidRDefault="00B05B83">
          <w:pPr>
            <w:pStyle w:val="1AA13A401FAC804190207C385A493C01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BD04E29671760344B16C7607C2F3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00F6-09BE-1A4D-A207-8126EEF4C377}"/>
      </w:docPartPr>
      <w:docPartBody>
        <w:p w:rsidR="0047133E" w:rsidRDefault="00B05B83">
          <w:pPr>
            <w:pStyle w:val="BD04E29671760344B16C7607C2F36FA9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55F79BB954EC654181BB0ABC5F90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8F40-A453-3646-B0B7-30927A028033}"/>
      </w:docPartPr>
      <w:docPartBody>
        <w:p w:rsidR="0047133E" w:rsidRDefault="00B05B83">
          <w:pPr>
            <w:pStyle w:val="55F79BB954EC654181BB0ABC5F90F291"/>
          </w:pPr>
          <w:r>
            <w:t>Date:</w:t>
          </w:r>
        </w:p>
      </w:docPartBody>
    </w:docPart>
    <w:docPart>
      <w:docPartPr>
        <w:name w:val="CE61EBA317AE33459F5AB8DA69C8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3BDB-1132-064E-A7B2-2FB7ABDCB787}"/>
      </w:docPartPr>
      <w:docPartBody>
        <w:p w:rsidR="0047133E" w:rsidRDefault="00150561" w:rsidP="00150561">
          <w:pPr>
            <w:pStyle w:val="CE61EBA317AE33459F5AB8DA69C89C62"/>
          </w:pPr>
          <w:r>
            <w:t>Company:</w:t>
          </w:r>
        </w:p>
      </w:docPartBody>
    </w:docPart>
    <w:docPart>
      <w:docPartPr>
        <w:name w:val="D5F6E8A59770744284F0A841726A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6546-0BB3-9D48-AE0D-04530C98CB0C}"/>
      </w:docPartPr>
      <w:docPartBody>
        <w:p w:rsidR="0047133E" w:rsidRDefault="00150561" w:rsidP="00150561">
          <w:pPr>
            <w:pStyle w:val="D5F6E8A59770744284F0A841726A3A82"/>
          </w:pPr>
          <w:r>
            <w:t>Phone:</w:t>
          </w:r>
        </w:p>
      </w:docPartBody>
    </w:docPart>
    <w:docPart>
      <w:docPartPr>
        <w:name w:val="0D48890FF5ABA5458ECCC919AEE9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BD26-FACC-1A45-B6F8-34B7149618E2}"/>
      </w:docPartPr>
      <w:docPartBody>
        <w:p w:rsidR="0047133E" w:rsidRDefault="00150561" w:rsidP="00150561">
          <w:pPr>
            <w:pStyle w:val="0D48890FF5ABA5458ECCC919AEE97B72"/>
          </w:pPr>
          <w:r>
            <w:t>Address:</w:t>
          </w:r>
        </w:p>
      </w:docPartBody>
    </w:docPart>
    <w:docPart>
      <w:docPartPr>
        <w:name w:val="D15B664933963A4A85705FBEE02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9D84-FAE1-3F49-B5AD-A8AE98F7CED2}"/>
      </w:docPartPr>
      <w:docPartBody>
        <w:p w:rsidR="0047133E" w:rsidRDefault="00150561" w:rsidP="00150561">
          <w:pPr>
            <w:pStyle w:val="D15B664933963A4A85705FBEE02F7E74"/>
          </w:pPr>
          <w:r>
            <w:t>Supervisor:</w:t>
          </w:r>
        </w:p>
      </w:docPartBody>
    </w:docPart>
    <w:docPart>
      <w:docPartPr>
        <w:name w:val="06F138B8884FDC4FA557A0275589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725B-4395-1049-ACCB-4B029E3E06FE}"/>
      </w:docPartPr>
      <w:docPartBody>
        <w:p w:rsidR="0047133E" w:rsidRDefault="00150561" w:rsidP="00150561">
          <w:pPr>
            <w:pStyle w:val="06F138B8884FDC4FA557A02755894C25"/>
          </w:pPr>
          <w:r>
            <w:t>Job title:</w:t>
          </w:r>
        </w:p>
      </w:docPartBody>
    </w:docPart>
    <w:docPart>
      <w:docPartPr>
        <w:name w:val="25B68EFDA64B7043980AA6C71940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A83B-FFB0-EE42-BC24-2FFCCF04D499}"/>
      </w:docPartPr>
      <w:docPartBody>
        <w:p w:rsidR="0047133E" w:rsidRDefault="00150561" w:rsidP="00150561">
          <w:pPr>
            <w:pStyle w:val="25B68EFDA64B7043980AA6C719407E5B"/>
          </w:pPr>
          <w:r>
            <w:t>From:</w:t>
          </w:r>
        </w:p>
      </w:docPartBody>
    </w:docPart>
    <w:docPart>
      <w:docPartPr>
        <w:name w:val="0493215B763A284CAC90F0D3DDA9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03918-92B3-E946-83A3-A9A2446A8600}"/>
      </w:docPartPr>
      <w:docPartBody>
        <w:p w:rsidR="0047133E" w:rsidRDefault="00150561" w:rsidP="00150561">
          <w:pPr>
            <w:pStyle w:val="0493215B763A284CAC90F0D3DDA990F5"/>
          </w:pPr>
          <w:r>
            <w:t>To:</w:t>
          </w:r>
        </w:p>
      </w:docPartBody>
    </w:docPart>
    <w:docPart>
      <w:docPartPr>
        <w:name w:val="0D3AA07825869E4CAA7896F5E9FC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622C-470C-B849-82CF-B896BBD2D24D}"/>
      </w:docPartPr>
      <w:docPartBody>
        <w:p w:rsidR="0047133E" w:rsidRDefault="00150561" w:rsidP="00150561">
          <w:pPr>
            <w:pStyle w:val="0D3AA07825869E4CAA7896F5E9FCB4FB"/>
          </w:pPr>
          <w:r>
            <w:t>Responsibilities:</w:t>
          </w:r>
        </w:p>
      </w:docPartBody>
    </w:docPart>
    <w:docPart>
      <w:docPartPr>
        <w:name w:val="83AEEFE9B0EB954D87835FA7E6DA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708A-A608-1B4E-9525-4B854423618C}"/>
      </w:docPartPr>
      <w:docPartBody>
        <w:p w:rsidR="008E161E" w:rsidRDefault="008E161E" w:rsidP="008E161E">
          <w:pPr>
            <w:pStyle w:val="83AEEFE9B0EB954D87835FA7E6DADB42"/>
          </w:pPr>
          <w:r>
            <w:t>Yes</w:t>
          </w:r>
        </w:p>
      </w:docPartBody>
    </w:docPart>
    <w:docPart>
      <w:docPartPr>
        <w:name w:val="D9C73400AB680046A5A9AB00E8B6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E727-FE7B-724D-BC66-F355B41B2E13}"/>
      </w:docPartPr>
      <w:docPartBody>
        <w:p w:rsidR="008E161E" w:rsidRDefault="008E161E" w:rsidP="008E161E">
          <w:pPr>
            <w:pStyle w:val="D9C73400AB680046A5A9AB00E8B6EA6A"/>
          </w:pPr>
          <w:r>
            <w:t>No</w:t>
          </w:r>
        </w:p>
      </w:docPartBody>
    </w:docPart>
    <w:docPart>
      <w:docPartPr>
        <w:name w:val="77ECBFA5A7180A409956B48A9363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338C-1578-B440-B162-B749663CE766}"/>
      </w:docPartPr>
      <w:docPartBody>
        <w:p w:rsidR="008E161E" w:rsidRDefault="008E161E" w:rsidP="008E161E">
          <w:pPr>
            <w:pStyle w:val="77ECBFA5A7180A409956B48A9363FA5A"/>
          </w:pPr>
          <w:r>
            <w:t>Yes</w:t>
          </w:r>
        </w:p>
      </w:docPartBody>
    </w:docPart>
    <w:docPart>
      <w:docPartPr>
        <w:name w:val="4C55B2F723D471418ED91EA811B8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8921-B3F0-E74F-90DD-9F6E5D86A56A}"/>
      </w:docPartPr>
      <w:docPartBody>
        <w:p w:rsidR="008E161E" w:rsidRDefault="008E161E" w:rsidP="008E161E">
          <w:pPr>
            <w:pStyle w:val="4C55B2F723D471418ED91EA811B8DDC5"/>
          </w:pPr>
          <w:r>
            <w:t>No</w:t>
          </w:r>
        </w:p>
      </w:docPartBody>
    </w:docPart>
    <w:docPart>
      <w:docPartPr>
        <w:name w:val="CCFB630662349340A885FA099051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C45A-D2A5-534D-9907-14A52B16BDCA}"/>
      </w:docPartPr>
      <w:docPartBody>
        <w:p w:rsidR="008E161E" w:rsidRDefault="008E161E" w:rsidP="008E161E">
          <w:pPr>
            <w:pStyle w:val="CCFB630662349340A885FA0990511634"/>
          </w:pPr>
          <w:r w:rsidRPr="005114CE">
            <w:t>Have you ever been convicted of a felony?</w:t>
          </w:r>
        </w:p>
      </w:docPartBody>
    </w:docPart>
    <w:docPart>
      <w:docPartPr>
        <w:name w:val="CBD45A49074B6142BECB6F13B387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8D65-D9A8-8546-BE89-B41CAAC101D0}"/>
      </w:docPartPr>
      <w:docPartBody>
        <w:p w:rsidR="008E161E" w:rsidRDefault="008E161E" w:rsidP="008E161E">
          <w:pPr>
            <w:pStyle w:val="CBD45A49074B6142BECB6F13B387EBD3"/>
          </w:pPr>
          <w:r>
            <w:t>Yes</w:t>
          </w:r>
        </w:p>
      </w:docPartBody>
    </w:docPart>
    <w:docPart>
      <w:docPartPr>
        <w:name w:val="660EA20A9D87CA45B9918FC44F46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3453-72A4-C641-8022-3023C8F3DE17}"/>
      </w:docPartPr>
      <w:docPartBody>
        <w:p w:rsidR="008E161E" w:rsidRDefault="008E161E" w:rsidP="008E161E">
          <w:pPr>
            <w:pStyle w:val="660EA20A9D87CA45B9918FC44F460797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1"/>
    <w:rsid w:val="00150561"/>
    <w:rsid w:val="002B6134"/>
    <w:rsid w:val="0031040E"/>
    <w:rsid w:val="0047133E"/>
    <w:rsid w:val="007E7A39"/>
    <w:rsid w:val="008E161E"/>
    <w:rsid w:val="00A557D3"/>
    <w:rsid w:val="00B05B83"/>
    <w:rsid w:val="00B3680B"/>
    <w:rsid w:val="00ED5C46"/>
    <w:rsid w:val="00E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1C3455B5E0E4A8C8191C96B05704B">
    <w:name w:val="3701C3455B5E0E4A8C8191C96B05704B"/>
  </w:style>
  <w:style w:type="paragraph" w:customStyle="1" w:styleId="161A6E69A9B094449C4666FF4702F51D">
    <w:name w:val="161A6E69A9B094449C4666FF4702F51D"/>
  </w:style>
  <w:style w:type="paragraph" w:customStyle="1" w:styleId="955675F2F2A803489F8EED90BF60A803">
    <w:name w:val="955675F2F2A803489F8EED90BF60A803"/>
  </w:style>
  <w:style w:type="paragraph" w:customStyle="1" w:styleId="138939FBF9C97A47BB9EFF08799604B1">
    <w:name w:val="138939FBF9C97A47BB9EFF08799604B1"/>
  </w:style>
  <w:style w:type="paragraph" w:customStyle="1" w:styleId="980FFB6D477D0149A527018ED73B5ED8">
    <w:name w:val="980FFB6D477D0149A527018ED73B5ED8"/>
  </w:style>
  <w:style w:type="paragraph" w:customStyle="1" w:styleId="FE1A10016DE05949B609795279993885">
    <w:name w:val="FE1A10016DE05949B609795279993885"/>
  </w:style>
  <w:style w:type="paragraph" w:customStyle="1" w:styleId="1004C0B69C0B6841A1D83EC37D6E93C5">
    <w:name w:val="1004C0B69C0B6841A1D83EC37D6E93C5"/>
  </w:style>
  <w:style w:type="paragraph" w:customStyle="1" w:styleId="683ADE773BA90F4F8AD705ED41915BE0">
    <w:name w:val="683ADE773BA90F4F8AD705ED41915BE0"/>
  </w:style>
  <w:style w:type="paragraph" w:customStyle="1" w:styleId="041F2287B6244840AC65A01FAC636EA4">
    <w:name w:val="041F2287B6244840AC65A01FAC636EA4"/>
  </w:style>
  <w:style w:type="paragraph" w:customStyle="1" w:styleId="37E1D1099233844F88429BE1CB1CF51C">
    <w:name w:val="37E1D1099233844F88429BE1CB1CF51C"/>
  </w:style>
  <w:style w:type="paragraph" w:customStyle="1" w:styleId="BA9912483C6AEF4BAB99A356BB6B9FD9">
    <w:name w:val="BA9912483C6AEF4BAB99A356BB6B9FD9"/>
  </w:style>
  <w:style w:type="paragraph" w:customStyle="1" w:styleId="7FAABE7462AF1A4AA7D2D6D490A30327">
    <w:name w:val="7FAABE7462AF1A4AA7D2D6D490A30327"/>
  </w:style>
  <w:style w:type="paragraph" w:customStyle="1" w:styleId="AC460D34668E604D866AEF83F7A07E4A">
    <w:name w:val="AC460D34668E604D866AEF83F7A07E4A"/>
  </w:style>
  <w:style w:type="paragraph" w:customStyle="1" w:styleId="CBB4B0CBAE3B8E4AB71B687F17492FED">
    <w:name w:val="CBB4B0CBAE3B8E4AB71B687F17492FED"/>
  </w:style>
  <w:style w:type="paragraph" w:customStyle="1" w:styleId="699757D43AA41F48B615738EDA141612">
    <w:name w:val="699757D43AA41F48B615738EDA141612"/>
  </w:style>
  <w:style w:type="paragraph" w:customStyle="1" w:styleId="FF484FC33836A4448A1F8136E6D732A6">
    <w:name w:val="FF484FC33836A4448A1F8136E6D732A6"/>
  </w:style>
  <w:style w:type="paragraph" w:customStyle="1" w:styleId="13450CD91C717E4D9E7BB99CA4E65B3D">
    <w:name w:val="13450CD91C717E4D9E7BB99CA4E65B3D"/>
  </w:style>
  <w:style w:type="paragraph" w:customStyle="1" w:styleId="F4EB54C618DE7D48B8954F3168EDF268">
    <w:name w:val="F4EB54C618DE7D48B8954F3168EDF268"/>
  </w:style>
  <w:style w:type="paragraph" w:customStyle="1" w:styleId="6C01494AFAAD5644A25B040B18CDC066">
    <w:name w:val="6C01494AFAAD5644A25B040B18CDC066"/>
  </w:style>
  <w:style w:type="paragraph" w:customStyle="1" w:styleId="C588711D8BA63247889711EF67AAE9C9">
    <w:name w:val="C588711D8BA63247889711EF67AAE9C9"/>
  </w:style>
  <w:style w:type="paragraph" w:customStyle="1" w:styleId="A6BD22220989514CA46F81E3C1972637">
    <w:name w:val="A6BD22220989514CA46F81E3C1972637"/>
  </w:style>
  <w:style w:type="paragraph" w:customStyle="1" w:styleId="2BA10EE321351F4EA2A3B2C62934BA4E">
    <w:name w:val="2BA10EE321351F4EA2A3B2C62934BA4E"/>
  </w:style>
  <w:style w:type="paragraph" w:customStyle="1" w:styleId="6832DD3B3760AA4A95AF12206A267A1F">
    <w:name w:val="6832DD3B3760AA4A95AF12206A267A1F"/>
  </w:style>
  <w:style w:type="paragraph" w:customStyle="1" w:styleId="74CF7254EC816243966A8FE170397747">
    <w:name w:val="74CF7254EC816243966A8FE170397747"/>
  </w:style>
  <w:style w:type="paragraph" w:customStyle="1" w:styleId="3162564CC1166D4395D73221F43D51EF">
    <w:name w:val="3162564CC1166D4395D73221F43D51EF"/>
  </w:style>
  <w:style w:type="paragraph" w:customStyle="1" w:styleId="F97FB8025A46CA49BD5BFC24D03CBEE3">
    <w:name w:val="F97FB8025A46CA49BD5BFC24D03CBEE3"/>
  </w:style>
  <w:style w:type="paragraph" w:customStyle="1" w:styleId="2F9C53E477E7084B9E624B20B3980821">
    <w:name w:val="2F9C53E477E7084B9E624B20B3980821"/>
  </w:style>
  <w:style w:type="paragraph" w:customStyle="1" w:styleId="905D374D130B6A4E8BD3C56896E2358F">
    <w:name w:val="905D374D130B6A4E8BD3C56896E2358F"/>
  </w:style>
  <w:style w:type="paragraph" w:customStyle="1" w:styleId="CC532B060AB13D40AE153DB032C81715">
    <w:name w:val="CC532B060AB13D40AE153DB032C81715"/>
  </w:style>
  <w:style w:type="paragraph" w:customStyle="1" w:styleId="37A1E83EEB85004F8C0804FD11EDBEF1">
    <w:name w:val="37A1E83EEB85004F8C0804FD11EDBEF1"/>
  </w:style>
  <w:style w:type="paragraph" w:customStyle="1" w:styleId="0ED21B876801C840A1956E785FEE3BCA">
    <w:name w:val="0ED21B876801C840A1956E785FEE3BCA"/>
  </w:style>
  <w:style w:type="paragraph" w:customStyle="1" w:styleId="CE8025114E94E742A18385DD66966637">
    <w:name w:val="CE8025114E94E742A18385DD66966637"/>
  </w:style>
  <w:style w:type="paragraph" w:customStyle="1" w:styleId="82F3467C8CCE5B489BDFC217B908F6C2">
    <w:name w:val="82F3467C8CCE5B489BDFC217B908F6C2"/>
  </w:style>
  <w:style w:type="paragraph" w:customStyle="1" w:styleId="129BD071FE353C40869DB66192E40A99">
    <w:name w:val="129BD071FE353C40869DB66192E40A99"/>
  </w:style>
  <w:style w:type="paragraph" w:customStyle="1" w:styleId="0873494D2B4D5445B9240D9084074600">
    <w:name w:val="0873494D2B4D5445B9240D9084074600"/>
  </w:style>
  <w:style w:type="paragraph" w:customStyle="1" w:styleId="0A68D6A542B547448DA81771DD6FFAE0">
    <w:name w:val="0A68D6A542B547448DA81771DD6FFAE0"/>
  </w:style>
  <w:style w:type="paragraph" w:customStyle="1" w:styleId="61106676D2352245A3524C9A6792E9B0">
    <w:name w:val="61106676D2352245A3524C9A6792E9B0"/>
  </w:style>
  <w:style w:type="paragraph" w:customStyle="1" w:styleId="BBE9F49401D7FB4CBFA697562B53CEED">
    <w:name w:val="BBE9F49401D7FB4CBFA697562B53CEED"/>
  </w:style>
  <w:style w:type="paragraph" w:customStyle="1" w:styleId="8784BE1BC57D15478CECC9C1504C3F94">
    <w:name w:val="8784BE1BC57D15478CECC9C1504C3F94"/>
  </w:style>
  <w:style w:type="paragraph" w:customStyle="1" w:styleId="6733284FFDF886479FA050D45E0F59BC">
    <w:name w:val="6733284FFDF886479FA050D45E0F59BC"/>
  </w:style>
  <w:style w:type="paragraph" w:customStyle="1" w:styleId="B580E72D0ADA734FB1D6A5DAAC633F20">
    <w:name w:val="B580E72D0ADA734FB1D6A5DAAC633F20"/>
  </w:style>
  <w:style w:type="paragraph" w:customStyle="1" w:styleId="9A3D121026C82342BEA6CCE05969EAD8">
    <w:name w:val="9A3D121026C82342BEA6CCE05969EAD8"/>
  </w:style>
  <w:style w:type="paragraph" w:customStyle="1" w:styleId="B603C76DA11F4243971C2C8B90E55C68">
    <w:name w:val="B603C76DA11F4243971C2C8B90E55C68"/>
  </w:style>
  <w:style w:type="paragraph" w:customStyle="1" w:styleId="6354A0EE43289A4BA6BEE9CE93602988">
    <w:name w:val="6354A0EE43289A4BA6BEE9CE93602988"/>
  </w:style>
  <w:style w:type="paragraph" w:customStyle="1" w:styleId="A3E6FDF03CE73B4FA19BB5858E51EA3C">
    <w:name w:val="A3E6FDF03CE73B4FA19BB5858E51EA3C"/>
  </w:style>
  <w:style w:type="paragraph" w:customStyle="1" w:styleId="F8FA7A2D8027714F9DC77B8A9F8EE99C">
    <w:name w:val="F8FA7A2D8027714F9DC77B8A9F8EE99C"/>
  </w:style>
  <w:style w:type="paragraph" w:customStyle="1" w:styleId="E77291F6AFADFB45AC45B8939F528DFE">
    <w:name w:val="E77291F6AFADFB45AC45B8939F528DFE"/>
  </w:style>
  <w:style w:type="paragraph" w:customStyle="1" w:styleId="7F76B47472869849BDBD93CAE1DEC6B0">
    <w:name w:val="7F76B47472869849BDBD93CAE1DEC6B0"/>
  </w:style>
  <w:style w:type="paragraph" w:customStyle="1" w:styleId="8D67EBE61401504BA57959DC75206776">
    <w:name w:val="8D67EBE61401504BA57959DC75206776"/>
  </w:style>
  <w:style w:type="paragraph" w:customStyle="1" w:styleId="9ECBA26C9100BE41AAE4E605A62E64F1">
    <w:name w:val="9ECBA26C9100BE41AAE4E605A62E64F1"/>
  </w:style>
  <w:style w:type="paragraph" w:customStyle="1" w:styleId="1958B4D256AF084287AD30A024E7F408">
    <w:name w:val="1958B4D256AF084287AD30A024E7F408"/>
  </w:style>
  <w:style w:type="paragraph" w:customStyle="1" w:styleId="68093D713D9382448D1FAF4D698BE41C">
    <w:name w:val="68093D713D9382448D1FAF4D698BE41C"/>
  </w:style>
  <w:style w:type="paragraph" w:customStyle="1" w:styleId="56C701DDBF34D74FA08689A964DB7155">
    <w:name w:val="56C701DDBF34D74FA08689A964DB7155"/>
  </w:style>
  <w:style w:type="paragraph" w:customStyle="1" w:styleId="4FC0947B83164549B494EE5826A9D615">
    <w:name w:val="4FC0947B83164549B494EE5826A9D615"/>
  </w:style>
  <w:style w:type="paragraph" w:customStyle="1" w:styleId="3C4F3D07F820BC4193C028A8E81E5714">
    <w:name w:val="3C4F3D07F820BC4193C028A8E81E5714"/>
  </w:style>
  <w:style w:type="paragraph" w:customStyle="1" w:styleId="214ACB1744630145A9CED374FC080B79">
    <w:name w:val="214ACB1744630145A9CED374FC080B79"/>
  </w:style>
  <w:style w:type="paragraph" w:customStyle="1" w:styleId="F8041D5763C43A44BB4C0201677E2D3A">
    <w:name w:val="F8041D5763C43A44BB4C0201677E2D3A"/>
  </w:style>
  <w:style w:type="paragraph" w:customStyle="1" w:styleId="6C78F009C4FED34CA48D6EA303FD8646">
    <w:name w:val="6C78F009C4FED34CA48D6EA303FD8646"/>
  </w:style>
  <w:style w:type="paragraph" w:customStyle="1" w:styleId="709D45AA0C9C4C43BD9871622601B6F1">
    <w:name w:val="709D45AA0C9C4C43BD9871622601B6F1"/>
  </w:style>
  <w:style w:type="paragraph" w:customStyle="1" w:styleId="DB0CF44E34A1BD43AFCF90DB144CE524">
    <w:name w:val="DB0CF44E34A1BD43AFCF90DB144CE524"/>
  </w:style>
  <w:style w:type="paragraph" w:customStyle="1" w:styleId="0FD1CDFDC20418439EEF85DA784F6013">
    <w:name w:val="0FD1CDFDC20418439EEF85DA784F6013"/>
  </w:style>
  <w:style w:type="paragraph" w:customStyle="1" w:styleId="375DE81F94D4A6479D5C273CD4F194B4">
    <w:name w:val="375DE81F94D4A6479D5C273CD4F194B4"/>
  </w:style>
  <w:style w:type="paragraph" w:customStyle="1" w:styleId="F08B36526B7705499D754A3C0E7ED851">
    <w:name w:val="F08B36526B7705499D754A3C0E7ED851"/>
  </w:style>
  <w:style w:type="paragraph" w:customStyle="1" w:styleId="DE4FC5496496D141B2A166E87556DD80">
    <w:name w:val="DE4FC5496496D141B2A166E87556DD80"/>
  </w:style>
  <w:style w:type="paragraph" w:customStyle="1" w:styleId="A8019DB24A66BD43A927FBD1A03D6B65">
    <w:name w:val="A8019DB24A66BD43A927FBD1A03D6B65"/>
  </w:style>
  <w:style w:type="paragraph" w:customStyle="1" w:styleId="D6A5BF472D755D43B247AE2E4F8ACCA9">
    <w:name w:val="D6A5BF472D755D43B247AE2E4F8ACCA9"/>
  </w:style>
  <w:style w:type="paragraph" w:customStyle="1" w:styleId="2AE75928B9036349948563AB43131CF4">
    <w:name w:val="2AE75928B9036349948563AB43131CF4"/>
  </w:style>
  <w:style w:type="paragraph" w:customStyle="1" w:styleId="57BF51DAD0D1DB4A955860227544E464">
    <w:name w:val="57BF51DAD0D1DB4A955860227544E464"/>
  </w:style>
  <w:style w:type="paragraph" w:customStyle="1" w:styleId="469A3B8DDF494546BB530D394D865CB3">
    <w:name w:val="469A3B8DDF494546BB530D394D865CB3"/>
  </w:style>
  <w:style w:type="paragraph" w:customStyle="1" w:styleId="734FCE9033DB49468E9390114485E282">
    <w:name w:val="734FCE9033DB49468E9390114485E282"/>
  </w:style>
  <w:style w:type="paragraph" w:customStyle="1" w:styleId="6B7814FDFC7BFA47A7E9972F38BD3774">
    <w:name w:val="6B7814FDFC7BFA47A7E9972F38BD3774"/>
  </w:style>
  <w:style w:type="paragraph" w:customStyle="1" w:styleId="202636F5B181B64B8F1A9940B113CB6C">
    <w:name w:val="202636F5B181B64B8F1A9940B113CB6C"/>
  </w:style>
  <w:style w:type="paragraph" w:customStyle="1" w:styleId="80402CB5D9D0AE4F9A45792A2C36A0BC">
    <w:name w:val="80402CB5D9D0AE4F9A45792A2C36A0BC"/>
  </w:style>
  <w:style w:type="paragraph" w:customStyle="1" w:styleId="E4EBCAB2A6D32A4F866FA5604EDF78B3">
    <w:name w:val="E4EBCAB2A6D32A4F866FA5604EDF78B3"/>
  </w:style>
  <w:style w:type="paragraph" w:customStyle="1" w:styleId="0875D179DD707548A0CEC5A2DC241F10">
    <w:name w:val="0875D179DD707548A0CEC5A2DC241F10"/>
  </w:style>
  <w:style w:type="paragraph" w:customStyle="1" w:styleId="7E552F9330E6FB499DE98088503CC23A">
    <w:name w:val="7E552F9330E6FB499DE98088503CC23A"/>
  </w:style>
  <w:style w:type="paragraph" w:customStyle="1" w:styleId="69A29CE3CE384F4C84E166CC80D88837">
    <w:name w:val="69A29CE3CE384F4C84E166CC80D88837"/>
  </w:style>
  <w:style w:type="paragraph" w:customStyle="1" w:styleId="D5D7659236517E42BF55D15C494F38DA">
    <w:name w:val="D5D7659236517E42BF55D15C494F38DA"/>
  </w:style>
  <w:style w:type="paragraph" w:customStyle="1" w:styleId="5FEDB4875021E74F89C12714A22B744F">
    <w:name w:val="5FEDB4875021E74F89C12714A22B744F"/>
  </w:style>
  <w:style w:type="paragraph" w:customStyle="1" w:styleId="77B677956928634F8B73A97E50AAA77F">
    <w:name w:val="77B677956928634F8B73A97E50AAA77F"/>
  </w:style>
  <w:style w:type="paragraph" w:customStyle="1" w:styleId="BCCA271BE2C16348A51ADA35E8911939">
    <w:name w:val="BCCA271BE2C16348A51ADA35E8911939"/>
  </w:style>
  <w:style w:type="paragraph" w:customStyle="1" w:styleId="F4587E98FC89A941B82924F8D107E160">
    <w:name w:val="F4587E98FC89A941B82924F8D107E160"/>
  </w:style>
  <w:style w:type="paragraph" w:customStyle="1" w:styleId="47E173776090CD4FA3B15C437ECB2317">
    <w:name w:val="47E173776090CD4FA3B15C437ECB2317"/>
  </w:style>
  <w:style w:type="paragraph" w:customStyle="1" w:styleId="4CEBB2D0489C6548BC67C5EF2D257926">
    <w:name w:val="4CEBB2D0489C6548BC67C5EF2D257926"/>
  </w:style>
  <w:style w:type="paragraph" w:customStyle="1" w:styleId="2EABCE91D85D264FA4F61E3BF473E0FA">
    <w:name w:val="2EABCE91D85D264FA4F61E3BF473E0FA"/>
  </w:style>
  <w:style w:type="paragraph" w:customStyle="1" w:styleId="BFD6E4055E485F4FA84A682CBA2279E3">
    <w:name w:val="BFD6E4055E485F4FA84A682CBA2279E3"/>
  </w:style>
  <w:style w:type="paragraph" w:customStyle="1" w:styleId="39342D6B76DDFC4F96EE6EAA2E908D44">
    <w:name w:val="39342D6B76DDFC4F96EE6EAA2E908D44"/>
  </w:style>
  <w:style w:type="paragraph" w:customStyle="1" w:styleId="F1A7FB85E5CE494FBC372A1295084C15">
    <w:name w:val="F1A7FB85E5CE494FBC372A1295084C15"/>
  </w:style>
  <w:style w:type="paragraph" w:customStyle="1" w:styleId="724F4ED76D29324D8DCF0DF8CB75FA18">
    <w:name w:val="724F4ED76D29324D8DCF0DF8CB75FA18"/>
  </w:style>
  <w:style w:type="paragraph" w:customStyle="1" w:styleId="49239DC1A07043468947C104B3EC7BC7">
    <w:name w:val="49239DC1A07043468947C104B3EC7BC7"/>
  </w:style>
  <w:style w:type="paragraph" w:customStyle="1" w:styleId="F049A8C5C3417044837711266445DD14">
    <w:name w:val="F049A8C5C3417044837711266445DD14"/>
  </w:style>
  <w:style w:type="paragraph" w:customStyle="1" w:styleId="544B7B80DA4CD64F81C685B0FDC1AC0C">
    <w:name w:val="544B7B80DA4CD64F81C685B0FDC1AC0C"/>
  </w:style>
  <w:style w:type="paragraph" w:customStyle="1" w:styleId="909A177C6948294C9CA4E1915A56C88C">
    <w:name w:val="909A177C6948294C9CA4E1915A56C88C"/>
  </w:style>
  <w:style w:type="paragraph" w:customStyle="1" w:styleId="120D18A5A443674394C04A9479DE9554">
    <w:name w:val="120D18A5A443674394C04A9479DE9554"/>
  </w:style>
  <w:style w:type="paragraph" w:customStyle="1" w:styleId="7E5A4D4A09B0964E90DFFCCA1CD8002D">
    <w:name w:val="7E5A4D4A09B0964E90DFFCCA1CD8002D"/>
  </w:style>
  <w:style w:type="paragraph" w:customStyle="1" w:styleId="2C68D4EA0BCB74449382F977B792AA03">
    <w:name w:val="2C68D4EA0BCB74449382F977B792AA03"/>
  </w:style>
  <w:style w:type="paragraph" w:customStyle="1" w:styleId="A9A681071CF0044A8F544C887C0EE8D5">
    <w:name w:val="A9A681071CF0044A8F544C887C0EE8D5"/>
  </w:style>
  <w:style w:type="paragraph" w:customStyle="1" w:styleId="7C367AC7BDE23F438E3F50605C06D23C">
    <w:name w:val="7C367AC7BDE23F438E3F50605C06D23C"/>
  </w:style>
  <w:style w:type="paragraph" w:customStyle="1" w:styleId="A35ED444C3BD0F4C802402298C177497">
    <w:name w:val="A35ED444C3BD0F4C802402298C177497"/>
  </w:style>
  <w:style w:type="paragraph" w:customStyle="1" w:styleId="1C6F2FF7EFF00D4C9B40C1D5E261A9FE">
    <w:name w:val="1C6F2FF7EFF00D4C9B40C1D5E261A9FE"/>
  </w:style>
  <w:style w:type="paragraph" w:customStyle="1" w:styleId="9EEE1BBA3F60ED4CB9915F9AFFA44E2B">
    <w:name w:val="9EEE1BBA3F60ED4CB9915F9AFFA44E2B"/>
  </w:style>
  <w:style w:type="paragraph" w:customStyle="1" w:styleId="A727BF71C85DDE43BD48998B7D36D6D2">
    <w:name w:val="A727BF71C85DDE43BD48998B7D36D6D2"/>
  </w:style>
  <w:style w:type="paragraph" w:customStyle="1" w:styleId="CE074808DA958245A8B8531ECDDD2D83">
    <w:name w:val="CE074808DA958245A8B8531ECDDD2D83"/>
  </w:style>
  <w:style w:type="paragraph" w:customStyle="1" w:styleId="F212B8DD2AA5644C9C1FBD909907FFCD">
    <w:name w:val="F212B8DD2AA5644C9C1FBD909907FFCD"/>
  </w:style>
  <w:style w:type="paragraph" w:customStyle="1" w:styleId="B587C9A382B06248BFA9C54C9D88B1B7">
    <w:name w:val="B587C9A382B06248BFA9C54C9D88B1B7"/>
  </w:style>
  <w:style w:type="paragraph" w:customStyle="1" w:styleId="2DBFCE07318F3B4688B1CA870D5BF6A3">
    <w:name w:val="2DBFCE07318F3B4688B1CA870D5BF6A3"/>
  </w:style>
  <w:style w:type="paragraph" w:customStyle="1" w:styleId="90039A6195CDDF4CAFE5C3EC340A4662">
    <w:name w:val="90039A6195CDDF4CAFE5C3EC340A4662"/>
  </w:style>
  <w:style w:type="paragraph" w:customStyle="1" w:styleId="5A6A2256BF21AF4EB0528ECFDABC3DFD">
    <w:name w:val="5A6A2256BF21AF4EB0528ECFDABC3DFD"/>
  </w:style>
  <w:style w:type="paragraph" w:customStyle="1" w:styleId="B77FC50A1A19724EA0A4C89846AD68C2">
    <w:name w:val="B77FC50A1A19724EA0A4C89846AD68C2"/>
  </w:style>
  <w:style w:type="paragraph" w:customStyle="1" w:styleId="38FFB7D24F48A34787DBDB0503B621B7">
    <w:name w:val="38FFB7D24F48A34787DBDB0503B621B7"/>
  </w:style>
  <w:style w:type="paragraph" w:customStyle="1" w:styleId="51007164E50EC24DBFFC902F6654162D">
    <w:name w:val="51007164E50EC24DBFFC902F6654162D"/>
  </w:style>
  <w:style w:type="paragraph" w:customStyle="1" w:styleId="325B2148AB5D90459CA3A67A3F2B21D9">
    <w:name w:val="325B2148AB5D90459CA3A67A3F2B21D9"/>
  </w:style>
  <w:style w:type="paragraph" w:customStyle="1" w:styleId="73D4A7E14F5DB24A8CC6EE19A864FED4">
    <w:name w:val="73D4A7E14F5DB24A8CC6EE19A864FED4"/>
  </w:style>
  <w:style w:type="paragraph" w:customStyle="1" w:styleId="532B2CEF5520044AA3DBC1D8DB8F0E88">
    <w:name w:val="532B2CEF5520044AA3DBC1D8DB8F0E88"/>
  </w:style>
  <w:style w:type="paragraph" w:customStyle="1" w:styleId="E89BEA150CAEB74BB3B6DECA5A317CFE">
    <w:name w:val="E89BEA150CAEB74BB3B6DECA5A317CFE"/>
  </w:style>
  <w:style w:type="paragraph" w:customStyle="1" w:styleId="4F6D474D3C59A04988F885E1E1A34020">
    <w:name w:val="4F6D474D3C59A04988F885E1E1A34020"/>
  </w:style>
  <w:style w:type="paragraph" w:customStyle="1" w:styleId="59242A7B0317B84FB9FBB6A07F6A4A24">
    <w:name w:val="59242A7B0317B84FB9FBB6A07F6A4A24"/>
  </w:style>
  <w:style w:type="paragraph" w:customStyle="1" w:styleId="41C23A261553DD42BC153BC3C38FFDD8">
    <w:name w:val="41C23A261553DD42BC153BC3C38FFDD8"/>
  </w:style>
  <w:style w:type="paragraph" w:customStyle="1" w:styleId="6C91A6B51BB3DC409C043F4958F9F29D">
    <w:name w:val="6C91A6B51BB3DC409C043F4958F9F29D"/>
  </w:style>
  <w:style w:type="paragraph" w:customStyle="1" w:styleId="7FC7CC2A0FE6F04AB119927E14C881DC">
    <w:name w:val="7FC7CC2A0FE6F04AB119927E14C881DC"/>
  </w:style>
  <w:style w:type="paragraph" w:customStyle="1" w:styleId="848ED0FD9339DD498618167FB269BC8C">
    <w:name w:val="848ED0FD9339DD498618167FB269BC8C"/>
  </w:style>
  <w:style w:type="paragraph" w:customStyle="1" w:styleId="6B307B8D742FDB4DA1E8CEE4E2CEF446">
    <w:name w:val="6B307B8D742FDB4DA1E8CEE4E2CEF446"/>
  </w:style>
  <w:style w:type="paragraph" w:customStyle="1" w:styleId="1AA13A401FAC804190207C385A493C01">
    <w:name w:val="1AA13A401FAC804190207C385A493C01"/>
  </w:style>
  <w:style w:type="paragraph" w:customStyle="1" w:styleId="5C973BE39078784DB5F75E5AAA7766A8">
    <w:name w:val="5C973BE39078784DB5F75E5AAA7766A8"/>
  </w:style>
  <w:style w:type="paragraph" w:customStyle="1" w:styleId="BD04E29671760344B16C7607C2F36FA9">
    <w:name w:val="BD04E29671760344B16C7607C2F36FA9"/>
  </w:style>
  <w:style w:type="paragraph" w:customStyle="1" w:styleId="55F79BB954EC654181BB0ABC5F90F291">
    <w:name w:val="55F79BB954EC654181BB0ABC5F90F291"/>
  </w:style>
  <w:style w:type="paragraph" w:customStyle="1" w:styleId="45B1F037B816CB4EACAC114F108BCE63">
    <w:name w:val="45B1F037B816CB4EACAC114F108BCE63"/>
  </w:style>
  <w:style w:type="paragraph" w:customStyle="1" w:styleId="70C3CC167FBD6C41A878EF438C3B3941">
    <w:name w:val="70C3CC167FBD6C41A878EF438C3B3941"/>
    <w:rsid w:val="00150561"/>
  </w:style>
  <w:style w:type="paragraph" w:customStyle="1" w:styleId="729A713DECF55047B16D5D3F89ADC4BE">
    <w:name w:val="729A713DECF55047B16D5D3F89ADC4BE"/>
    <w:rsid w:val="00150561"/>
  </w:style>
  <w:style w:type="paragraph" w:customStyle="1" w:styleId="63AA9CBCB761424BB83EA763213ECAFE">
    <w:name w:val="63AA9CBCB761424BB83EA763213ECAFE"/>
    <w:rsid w:val="00150561"/>
  </w:style>
  <w:style w:type="paragraph" w:customStyle="1" w:styleId="F4379975054C8B46B09DFD02A75AB5CB">
    <w:name w:val="F4379975054C8B46B09DFD02A75AB5CB"/>
    <w:rsid w:val="00150561"/>
  </w:style>
  <w:style w:type="paragraph" w:customStyle="1" w:styleId="8734A2581D46FD4DB7C956E5897DEAF6">
    <w:name w:val="8734A2581D46FD4DB7C956E5897DEAF6"/>
    <w:rsid w:val="00150561"/>
  </w:style>
  <w:style w:type="paragraph" w:customStyle="1" w:styleId="36296988162DF342BF6DD75ED1809EFF">
    <w:name w:val="36296988162DF342BF6DD75ED1809EFF"/>
    <w:rsid w:val="00150561"/>
  </w:style>
  <w:style w:type="paragraph" w:customStyle="1" w:styleId="72C6F0103AD523439E7ABD6E2D927778">
    <w:name w:val="72C6F0103AD523439E7ABD6E2D927778"/>
    <w:rsid w:val="00150561"/>
  </w:style>
  <w:style w:type="paragraph" w:customStyle="1" w:styleId="CBA3D7E535ACB848B6F7CC17C5DD191E">
    <w:name w:val="CBA3D7E535ACB848B6F7CC17C5DD191E"/>
    <w:rsid w:val="00150561"/>
  </w:style>
  <w:style w:type="paragraph" w:customStyle="1" w:styleId="CE61EBA317AE33459F5AB8DA69C89C62">
    <w:name w:val="CE61EBA317AE33459F5AB8DA69C89C62"/>
    <w:rsid w:val="00150561"/>
  </w:style>
  <w:style w:type="paragraph" w:customStyle="1" w:styleId="D5F6E8A59770744284F0A841726A3A82">
    <w:name w:val="D5F6E8A59770744284F0A841726A3A82"/>
    <w:rsid w:val="00150561"/>
  </w:style>
  <w:style w:type="paragraph" w:customStyle="1" w:styleId="0D48890FF5ABA5458ECCC919AEE97B72">
    <w:name w:val="0D48890FF5ABA5458ECCC919AEE97B72"/>
    <w:rsid w:val="00150561"/>
  </w:style>
  <w:style w:type="paragraph" w:customStyle="1" w:styleId="D15B664933963A4A85705FBEE02F7E74">
    <w:name w:val="D15B664933963A4A85705FBEE02F7E74"/>
    <w:rsid w:val="00150561"/>
  </w:style>
  <w:style w:type="paragraph" w:customStyle="1" w:styleId="06F138B8884FDC4FA557A02755894C25">
    <w:name w:val="06F138B8884FDC4FA557A02755894C25"/>
    <w:rsid w:val="00150561"/>
  </w:style>
  <w:style w:type="paragraph" w:customStyle="1" w:styleId="25B68EFDA64B7043980AA6C719407E5B">
    <w:name w:val="25B68EFDA64B7043980AA6C719407E5B"/>
    <w:rsid w:val="00150561"/>
  </w:style>
  <w:style w:type="paragraph" w:customStyle="1" w:styleId="0493215B763A284CAC90F0D3DDA990F5">
    <w:name w:val="0493215B763A284CAC90F0D3DDA990F5"/>
    <w:rsid w:val="00150561"/>
  </w:style>
  <w:style w:type="paragraph" w:customStyle="1" w:styleId="0D3AA07825869E4CAA7896F5E9FCB4FB">
    <w:name w:val="0D3AA07825869E4CAA7896F5E9FCB4FB"/>
    <w:rsid w:val="00150561"/>
  </w:style>
  <w:style w:type="paragraph" w:customStyle="1" w:styleId="EC5279FB398E67489DF729865F2BF449">
    <w:name w:val="EC5279FB398E67489DF729865F2BF449"/>
    <w:rsid w:val="008E161E"/>
  </w:style>
  <w:style w:type="paragraph" w:customStyle="1" w:styleId="D5CD7BF2D9152746845AA2E4CC240C5A">
    <w:name w:val="D5CD7BF2D9152746845AA2E4CC240C5A"/>
    <w:rsid w:val="008E161E"/>
  </w:style>
  <w:style w:type="paragraph" w:customStyle="1" w:styleId="9FE1FCF283BA1746959E3E81D4C673AD">
    <w:name w:val="9FE1FCF283BA1746959E3E81D4C673AD"/>
    <w:rsid w:val="008E161E"/>
  </w:style>
  <w:style w:type="paragraph" w:customStyle="1" w:styleId="2AEDF07D0EDF434C9CE213CD66760B96">
    <w:name w:val="2AEDF07D0EDF434C9CE213CD66760B96"/>
    <w:rsid w:val="008E161E"/>
  </w:style>
  <w:style w:type="paragraph" w:customStyle="1" w:styleId="AD6A7A3D6E04674BB0ABC7B3D006846B">
    <w:name w:val="AD6A7A3D6E04674BB0ABC7B3D006846B"/>
    <w:rsid w:val="008E161E"/>
  </w:style>
  <w:style w:type="paragraph" w:customStyle="1" w:styleId="BBD8D2D2239A8442BD37E27745BE5A77">
    <w:name w:val="BBD8D2D2239A8442BD37E27745BE5A77"/>
    <w:rsid w:val="008E161E"/>
  </w:style>
  <w:style w:type="paragraph" w:customStyle="1" w:styleId="D8CA352C4C5EC741AB582683C647639B">
    <w:name w:val="D8CA352C4C5EC741AB582683C647639B"/>
    <w:rsid w:val="008E161E"/>
  </w:style>
  <w:style w:type="paragraph" w:customStyle="1" w:styleId="6F991A1BE3512C41815CF6D97A0CFA8C">
    <w:name w:val="6F991A1BE3512C41815CF6D97A0CFA8C"/>
    <w:rsid w:val="008E161E"/>
  </w:style>
  <w:style w:type="paragraph" w:customStyle="1" w:styleId="0C9B61D7CD7F284C8FB76363D64CD865">
    <w:name w:val="0C9B61D7CD7F284C8FB76363D64CD865"/>
    <w:rsid w:val="008E161E"/>
  </w:style>
  <w:style w:type="paragraph" w:customStyle="1" w:styleId="B10FC7E6F0D500439BCA18504FD8C560">
    <w:name w:val="B10FC7E6F0D500439BCA18504FD8C560"/>
    <w:rsid w:val="008E161E"/>
  </w:style>
  <w:style w:type="paragraph" w:customStyle="1" w:styleId="99574E46B660F445952CF63F6E7534C9">
    <w:name w:val="99574E46B660F445952CF63F6E7534C9"/>
    <w:rsid w:val="008E161E"/>
  </w:style>
  <w:style w:type="paragraph" w:customStyle="1" w:styleId="8E3171A6802C444D9C8700395CCF7DB7">
    <w:name w:val="8E3171A6802C444D9C8700395CCF7DB7"/>
    <w:rsid w:val="008E161E"/>
  </w:style>
  <w:style w:type="paragraph" w:customStyle="1" w:styleId="CA9BF06C3CF7E34DA30A5D5CF5BDFA6D">
    <w:name w:val="CA9BF06C3CF7E34DA30A5D5CF5BDFA6D"/>
    <w:rsid w:val="008E161E"/>
  </w:style>
  <w:style w:type="paragraph" w:customStyle="1" w:styleId="49FDC432236FD640A55D504C6B54A8F0">
    <w:name w:val="49FDC432236FD640A55D504C6B54A8F0"/>
    <w:rsid w:val="008E161E"/>
  </w:style>
  <w:style w:type="paragraph" w:customStyle="1" w:styleId="D4125A34BC88E6438B0961BE84470EE9">
    <w:name w:val="D4125A34BC88E6438B0961BE84470EE9"/>
    <w:rsid w:val="008E161E"/>
  </w:style>
  <w:style w:type="paragraph" w:customStyle="1" w:styleId="0E99515EF11263479F9B36EE5E849ADF">
    <w:name w:val="0E99515EF11263479F9B36EE5E849ADF"/>
    <w:rsid w:val="008E161E"/>
  </w:style>
  <w:style w:type="paragraph" w:customStyle="1" w:styleId="0418612BD4A4464499FEEAE493FCAC89">
    <w:name w:val="0418612BD4A4464499FEEAE493FCAC89"/>
    <w:rsid w:val="008E161E"/>
  </w:style>
  <w:style w:type="paragraph" w:customStyle="1" w:styleId="F1CBA911BBAAF34D96FE87CE849B2A29">
    <w:name w:val="F1CBA911BBAAF34D96FE87CE849B2A29"/>
    <w:rsid w:val="008E161E"/>
  </w:style>
  <w:style w:type="paragraph" w:customStyle="1" w:styleId="63620D0AED96C14CB7B133798BA39CEA">
    <w:name w:val="63620D0AED96C14CB7B133798BA39CEA"/>
    <w:rsid w:val="008E161E"/>
  </w:style>
  <w:style w:type="paragraph" w:customStyle="1" w:styleId="3C76A8A8CBBE394ABDB3685F7925A7EC">
    <w:name w:val="3C76A8A8CBBE394ABDB3685F7925A7EC"/>
    <w:rsid w:val="008E161E"/>
  </w:style>
  <w:style w:type="paragraph" w:customStyle="1" w:styleId="6176229B42E03744A9632F53EA85620C">
    <w:name w:val="6176229B42E03744A9632F53EA85620C"/>
    <w:rsid w:val="008E161E"/>
  </w:style>
  <w:style w:type="paragraph" w:customStyle="1" w:styleId="83AEEFE9B0EB954D87835FA7E6DADB42">
    <w:name w:val="83AEEFE9B0EB954D87835FA7E6DADB42"/>
    <w:rsid w:val="008E161E"/>
  </w:style>
  <w:style w:type="paragraph" w:customStyle="1" w:styleId="D9C73400AB680046A5A9AB00E8B6EA6A">
    <w:name w:val="D9C73400AB680046A5A9AB00E8B6EA6A"/>
    <w:rsid w:val="008E161E"/>
  </w:style>
  <w:style w:type="paragraph" w:customStyle="1" w:styleId="C296148DA3B9BB42B31880F49C203BCA">
    <w:name w:val="C296148DA3B9BB42B31880F49C203BCA"/>
    <w:rsid w:val="008E161E"/>
  </w:style>
  <w:style w:type="paragraph" w:customStyle="1" w:styleId="A5EDAA48E11C9A469C105D25AB67A5E6">
    <w:name w:val="A5EDAA48E11C9A469C105D25AB67A5E6"/>
    <w:rsid w:val="008E161E"/>
  </w:style>
  <w:style w:type="paragraph" w:customStyle="1" w:styleId="420E905B551A914892722E5F5A478AB2">
    <w:name w:val="420E905B551A914892722E5F5A478AB2"/>
    <w:rsid w:val="008E161E"/>
  </w:style>
  <w:style w:type="paragraph" w:customStyle="1" w:styleId="0E50A7036C3FAA40960AF68FC74A6EA9">
    <w:name w:val="0E50A7036C3FAA40960AF68FC74A6EA9"/>
    <w:rsid w:val="008E161E"/>
  </w:style>
  <w:style w:type="paragraph" w:customStyle="1" w:styleId="63FB7029E3C9854CBF34CDA83BBDD382">
    <w:name w:val="63FB7029E3C9854CBF34CDA83BBDD382"/>
    <w:rsid w:val="008E161E"/>
  </w:style>
  <w:style w:type="paragraph" w:customStyle="1" w:styleId="7D3D309BB49BF44CBE939759A36C9685">
    <w:name w:val="7D3D309BB49BF44CBE939759A36C9685"/>
    <w:rsid w:val="008E161E"/>
  </w:style>
  <w:style w:type="paragraph" w:customStyle="1" w:styleId="85E6A6AF4EDE4D419F843955CEFD2BA4">
    <w:name w:val="85E6A6AF4EDE4D419F843955CEFD2BA4"/>
    <w:rsid w:val="008E161E"/>
  </w:style>
  <w:style w:type="paragraph" w:customStyle="1" w:styleId="F217086E84FC734FAA3509ACAD69D551">
    <w:name w:val="F217086E84FC734FAA3509ACAD69D551"/>
    <w:rsid w:val="008E161E"/>
  </w:style>
  <w:style w:type="paragraph" w:customStyle="1" w:styleId="5150B72BB1E5FF45953A31B5AD1989A5">
    <w:name w:val="5150B72BB1E5FF45953A31B5AD1989A5"/>
    <w:rsid w:val="008E161E"/>
  </w:style>
  <w:style w:type="paragraph" w:customStyle="1" w:styleId="23047DA9F3BEEE41807A48E2BC9A3AC7">
    <w:name w:val="23047DA9F3BEEE41807A48E2BC9A3AC7"/>
    <w:rsid w:val="008E161E"/>
  </w:style>
  <w:style w:type="paragraph" w:customStyle="1" w:styleId="EC1A5EDAE07A884AAC0E19B499B9CD03">
    <w:name w:val="EC1A5EDAE07A884AAC0E19B499B9CD03"/>
    <w:rsid w:val="008E161E"/>
  </w:style>
  <w:style w:type="paragraph" w:customStyle="1" w:styleId="9EC7CBA2AD1AD94DA6323A771744BE83">
    <w:name w:val="9EC7CBA2AD1AD94DA6323A771744BE83"/>
    <w:rsid w:val="008E161E"/>
  </w:style>
  <w:style w:type="paragraph" w:customStyle="1" w:styleId="2C5DBD80828D6446A12C469DAE3254DE">
    <w:name w:val="2C5DBD80828D6446A12C469DAE3254DE"/>
    <w:rsid w:val="008E161E"/>
  </w:style>
  <w:style w:type="paragraph" w:customStyle="1" w:styleId="A78B264EC683B540B50338087DF08179">
    <w:name w:val="A78B264EC683B540B50338087DF08179"/>
    <w:rsid w:val="008E161E"/>
  </w:style>
  <w:style w:type="paragraph" w:customStyle="1" w:styleId="B1EA5AE983EE544FA184F4B5125CA48E">
    <w:name w:val="B1EA5AE983EE544FA184F4B5125CA48E"/>
    <w:rsid w:val="008E161E"/>
  </w:style>
  <w:style w:type="paragraph" w:customStyle="1" w:styleId="22CC5DCAAEDFE7478F38F0BF4864EF2B">
    <w:name w:val="22CC5DCAAEDFE7478F38F0BF4864EF2B"/>
    <w:rsid w:val="008E161E"/>
  </w:style>
  <w:style w:type="paragraph" w:customStyle="1" w:styleId="A9211AE791621E47AFEBC8C680AEA17E">
    <w:name w:val="A9211AE791621E47AFEBC8C680AEA17E"/>
    <w:rsid w:val="008E161E"/>
  </w:style>
  <w:style w:type="paragraph" w:customStyle="1" w:styleId="45DC0B9D266FF744BFE0DAD29DE0A5B6">
    <w:name w:val="45DC0B9D266FF744BFE0DAD29DE0A5B6"/>
    <w:rsid w:val="008E161E"/>
  </w:style>
  <w:style w:type="paragraph" w:customStyle="1" w:styleId="65904527219097459D1E7E905B2B9DFF">
    <w:name w:val="65904527219097459D1E7E905B2B9DFF"/>
    <w:rsid w:val="008E161E"/>
  </w:style>
  <w:style w:type="paragraph" w:customStyle="1" w:styleId="5D285C8A1FB933499DD0C9F996B69442">
    <w:name w:val="5D285C8A1FB933499DD0C9F996B69442"/>
    <w:rsid w:val="008E161E"/>
  </w:style>
  <w:style w:type="paragraph" w:customStyle="1" w:styleId="50FA0E889851AD40A67C1A01C163BD9D">
    <w:name w:val="50FA0E889851AD40A67C1A01C163BD9D"/>
    <w:rsid w:val="008E161E"/>
  </w:style>
  <w:style w:type="paragraph" w:customStyle="1" w:styleId="3AE4F08BD2BE5B438D893E0708EE37D5">
    <w:name w:val="3AE4F08BD2BE5B438D893E0708EE37D5"/>
    <w:rsid w:val="008E161E"/>
  </w:style>
  <w:style w:type="paragraph" w:customStyle="1" w:styleId="931D3BA13EDF424091F8C3069972EEB7">
    <w:name w:val="931D3BA13EDF424091F8C3069972EEB7"/>
    <w:rsid w:val="008E161E"/>
  </w:style>
  <w:style w:type="paragraph" w:customStyle="1" w:styleId="77ECBFA5A7180A409956B48A9363FA5A">
    <w:name w:val="77ECBFA5A7180A409956B48A9363FA5A"/>
    <w:rsid w:val="008E161E"/>
  </w:style>
  <w:style w:type="paragraph" w:customStyle="1" w:styleId="4C55B2F723D471418ED91EA811B8DDC5">
    <w:name w:val="4C55B2F723D471418ED91EA811B8DDC5"/>
    <w:rsid w:val="008E161E"/>
  </w:style>
  <w:style w:type="paragraph" w:customStyle="1" w:styleId="C131E609D71E7A4FB8CF8796F25FA9DE">
    <w:name w:val="C131E609D71E7A4FB8CF8796F25FA9DE"/>
    <w:rsid w:val="008E161E"/>
  </w:style>
  <w:style w:type="paragraph" w:customStyle="1" w:styleId="E2FBF9CBAD89AF4DBD9390A741A263E7">
    <w:name w:val="E2FBF9CBAD89AF4DBD9390A741A263E7"/>
    <w:rsid w:val="008E161E"/>
  </w:style>
  <w:style w:type="paragraph" w:customStyle="1" w:styleId="CCFB630662349340A885FA0990511634">
    <w:name w:val="CCFB630662349340A885FA0990511634"/>
    <w:rsid w:val="008E161E"/>
  </w:style>
  <w:style w:type="paragraph" w:customStyle="1" w:styleId="CBD45A49074B6142BECB6F13B387EBD3">
    <w:name w:val="CBD45A49074B6142BECB6F13B387EBD3"/>
    <w:rsid w:val="008E161E"/>
  </w:style>
  <w:style w:type="paragraph" w:customStyle="1" w:styleId="660EA20A9D87CA45B9918FC44F460797">
    <w:name w:val="660EA20A9D87CA45B9918FC44F460797"/>
    <w:rsid w:val="008E161E"/>
  </w:style>
  <w:style w:type="paragraph" w:customStyle="1" w:styleId="EDCF24A52A9A6A4984EED288DB8C5E73">
    <w:name w:val="EDCF24A52A9A6A4984EED288DB8C5E73"/>
    <w:rsid w:val="008E161E"/>
  </w:style>
  <w:style w:type="paragraph" w:customStyle="1" w:styleId="F48DFCC95E13304D8D65E3480CD145A9">
    <w:name w:val="F48DFCC95E13304D8D65E3480CD145A9"/>
    <w:rsid w:val="008E161E"/>
  </w:style>
  <w:style w:type="paragraph" w:customStyle="1" w:styleId="8F40EA519AB66743AE30152AD0921900">
    <w:name w:val="8F40EA519AB66743AE30152AD0921900"/>
    <w:rsid w:val="008E161E"/>
  </w:style>
  <w:style w:type="paragraph" w:customStyle="1" w:styleId="861E335A763C4142834C0F29142E3167">
    <w:name w:val="861E335A763C4142834C0F29142E3167"/>
    <w:rsid w:val="008E161E"/>
  </w:style>
  <w:style w:type="paragraph" w:customStyle="1" w:styleId="8024F51113812B42940BE8BB5EB6C8F2">
    <w:name w:val="8024F51113812B42940BE8BB5EB6C8F2"/>
    <w:rsid w:val="008E161E"/>
  </w:style>
  <w:style w:type="paragraph" w:customStyle="1" w:styleId="D3BAE2F983DC1947A7C978073C5F09E2">
    <w:name w:val="D3BAE2F983DC1947A7C978073C5F09E2"/>
    <w:rsid w:val="008E161E"/>
  </w:style>
  <w:style w:type="paragraph" w:customStyle="1" w:styleId="169B06BCE97F834493B57C06417D8FB3">
    <w:name w:val="169B06BCE97F834493B57C06417D8FB3"/>
    <w:rsid w:val="008E161E"/>
  </w:style>
  <w:style w:type="paragraph" w:customStyle="1" w:styleId="C3745CD7C6CAF44199BB3A6A23D4BC56">
    <w:name w:val="C3745CD7C6CAF44199BB3A6A23D4BC56"/>
    <w:rsid w:val="008E161E"/>
  </w:style>
  <w:style w:type="paragraph" w:customStyle="1" w:styleId="1599E4FA6005A546B1DC9A8030266086">
    <w:name w:val="1599E4FA6005A546B1DC9A8030266086"/>
    <w:rsid w:val="008E161E"/>
  </w:style>
  <w:style w:type="paragraph" w:customStyle="1" w:styleId="07F62806EE440A4FBC3B969A3CF9E340">
    <w:name w:val="07F62806EE440A4FBC3B969A3CF9E340"/>
    <w:rsid w:val="008E161E"/>
  </w:style>
  <w:style w:type="paragraph" w:customStyle="1" w:styleId="93CF09AB22A0274980FC715527732DAF">
    <w:name w:val="93CF09AB22A0274980FC715527732DAF"/>
    <w:rsid w:val="008E161E"/>
  </w:style>
  <w:style w:type="paragraph" w:customStyle="1" w:styleId="6E46046F5AD43341872FF6FD0FD0C14B">
    <w:name w:val="6E46046F5AD43341872FF6FD0FD0C14B"/>
    <w:rsid w:val="008E161E"/>
  </w:style>
  <w:style w:type="paragraph" w:customStyle="1" w:styleId="C130ADB81FEB2B4BAB6E33AF6B85247A">
    <w:name w:val="C130ADB81FEB2B4BAB6E33AF6B85247A"/>
    <w:rsid w:val="008E161E"/>
  </w:style>
  <w:style w:type="paragraph" w:customStyle="1" w:styleId="C4CD25578DC00D4AAACDA23BF3188C59">
    <w:name w:val="C4CD25578DC00D4AAACDA23BF3188C59"/>
    <w:rsid w:val="008E161E"/>
  </w:style>
  <w:style w:type="paragraph" w:customStyle="1" w:styleId="F1C67055A66CFE4185F4176F504CA282">
    <w:name w:val="F1C67055A66CFE4185F4176F504CA282"/>
    <w:rsid w:val="008E161E"/>
  </w:style>
  <w:style w:type="paragraph" w:customStyle="1" w:styleId="005088206BD2324EB0707DBB4EF40C6F">
    <w:name w:val="005088206BD2324EB0707DBB4EF40C6F"/>
    <w:rsid w:val="008E161E"/>
  </w:style>
  <w:style w:type="paragraph" w:customStyle="1" w:styleId="A9B64E009B1AF5499FD84C79F44D917D">
    <w:name w:val="A9B64E009B1AF5499FD84C79F44D917D"/>
    <w:rsid w:val="00A557D3"/>
  </w:style>
  <w:style w:type="paragraph" w:customStyle="1" w:styleId="57E346ACB0CC2547B5FCA108AAB71A5D">
    <w:name w:val="57E346ACB0CC2547B5FCA108AAB71A5D"/>
    <w:rsid w:val="00A557D3"/>
  </w:style>
  <w:style w:type="paragraph" w:customStyle="1" w:styleId="C3FEC66B8C2B3949A3AE4BA173BA88CC">
    <w:name w:val="C3FEC66B8C2B3949A3AE4BA173BA88CC"/>
    <w:rsid w:val="00A557D3"/>
  </w:style>
  <w:style w:type="paragraph" w:customStyle="1" w:styleId="AA4C400C15F513408D7DCCDB049E4213">
    <w:name w:val="AA4C400C15F513408D7DCCDB049E4213"/>
    <w:rsid w:val="00A55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1AF0AFE-4F41-6D4A-B1B2-76D319AE53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{4429ED32-B38E-B44F-89F3-93676ECDCCDA}tf02803374_win32.dotx</Template>
  <TotalTime>25</TotalTime>
  <Pages>7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Laura Stewart</cp:lastModifiedBy>
  <cp:revision>4</cp:revision>
  <cp:lastPrinted>2024-04-16T17:11:00Z</cp:lastPrinted>
  <dcterms:created xsi:type="dcterms:W3CDTF">2024-04-16T16:55:00Z</dcterms:created>
  <dcterms:modified xsi:type="dcterms:W3CDTF">2024-10-27T17:00:00Z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